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2A89" w14:textId="77777777" w:rsidR="00F44340" w:rsidRPr="001627EC" w:rsidRDefault="00F44340" w:rsidP="00B83961">
      <w:pPr>
        <w:pStyle w:val="Title"/>
        <w:jc w:val="left"/>
        <w:rPr>
          <w:rFonts w:asciiTheme="minorHAnsi" w:hAnsiTheme="minorHAnsi"/>
          <w:szCs w:val="24"/>
        </w:rPr>
      </w:pPr>
      <w:r w:rsidRPr="001627EC">
        <w:rPr>
          <w:rFonts w:asciiTheme="minorHAnsi" w:hAnsiTheme="minorHAnsi"/>
          <w:szCs w:val="24"/>
        </w:rPr>
        <w:t>CURRICULUM VITAE</w:t>
      </w:r>
    </w:p>
    <w:p w14:paraId="1CDD9826" w14:textId="77777777" w:rsidR="00F44340" w:rsidRPr="001627EC" w:rsidRDefault="00F44340" w:rsidP="00F44340">
      <w:pPr>
        <w:tabs>
          <w:tab w:val="left" w:pos="2790"/>
        </w:tabs>
        <w:jc w:val="center"/>
        <w:rPr>
          <w:rFonts w:asciiTheme="minorHAnsi" w:hAnsiTheme="minorHAnsi"/>
          <w:b/>
          <w:szCs w:val="24"/>
        </w:rPr>
      </w:pPr>
    </w:p>
    <w:p w14:paraId="7C229D21" w14:textId="77777777" w:rsidR="00F44340" w:rsidRPr="001627EC" w:rsidRDefault="00F44340" w:rsidP="00F44340">
      <w:pPr>
        <w:jc w:val="center"/>
        <w:rPr>
          <w:rFonts w:asciiTheme="minorHAnsi" w:hAnsiTheme="minorHAnsi"/>
          <w:b/>
          <w:szCs w:val="24"/>
        </w:rPr>
      </w:pPr>
      <w:r w:rsidRPr="001627EC">
        <w:rPr>
          <w:rFonts w:asciiTheme="minorHAnsi" w:hAnsiTheme="minorHAnsi"/>
          <w:b/>
          <w:szCs w:val="24"/>
        </w:rPr>
        <w:t>Mary R.N. McKinney</w:t>
      </w:r>
    </w:p>
    <w:p w14:paraId="56F2E516"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Instructor II of Spanish</w:t>
      </w:r>
    </w:p>
    <w:p w14:paraId="4979ED9A"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Department of Spanish and Hispanic Studies</w:t>
      </w:r>
    </w:p>
    <w:p w14:paraId="659CFFBD"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TCU BOX 297220</w:t>
      </w:r>
    </w:p>
    <w:p w14:paraId="530BEAD9"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Texas Christian University</w:t>
      </w:r>
    </w:p>
    <w:p w14:paraId="0B3D63F9"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Fort Worth, TX  76129</w:t>
      </w:r>
    </w:p>
    <w:p w14:paraId="4D30F277" w14:textId="77777777" w:rsidR="00F44340" w:rsidRPr="001627EC" w:rsidRDefault="00F44340" w:rsidP="00F44340">
      <w:pPr>
        <w:jc w:val="center"/>
        <w:rPr>
          <w:rFonts w:asciiTheme="minorHAnsi" w:hAnsiTheme="minorHAnsi"/>
          <w:szCs w:val="24"/>
        </w:rPr>
      </w:pPr>
      <w:r w:rsidRPr="001627EC">
        <w:rPr>
          <w:rFonts w:asciiTheme="minorHAnsi" w:hAnsiTheme="minorHAnsi"/>
          <w:szCs w:val="24"/>
        </w:rPr>
        <w:t>(817) 257-6980</w:t>
      </w:r>
    </w:p>
    <w:p w14:paraId="50C847E1" w14:textId="77777777" w:rsidR="00F44340" w:rsidRPr="001627EC" w:rsidRDefault="00F44340" w:rsidP="00B83961">
      <w:pPr>
        <w:rPr>
          <w:rFonts w:asciiTheme="minorHAnsi" w:hAnsiTheme="minorHAnsi"/>
          <w:b/>
          <w:szCs w:val="24"/>
        </w:rPr>
      </w:pPr>
    </w:p>
    <w:p w14:paraId="2E7A735B" w14:textId="77777777" w:rsidR="00F44340" w:rsidRPr="001627EC" w:rsidRDefault="00F44340" w:rsidP="00F44340">
      <w:pPr>
        <w:rPr>
          <w:rFonts w:asciiTheme="minorHAnsi" w:hAnsiTheme="minorHAnsi"/>
          <w:szCs w:val="24"/>
        </w:rPr>
      </w:pPr>
      <w:r w:rsidRPr="001627EC">
        <w:rPr>
          <w:rFonts w:asciiTheme="minorHAnsi" w:hAnsiTheme="minorHAnsi"/>
          <w:b/>
          <w:szCs w:val="24"/>
        </w:rPr>
        <w:t>PERSONAL DATA</w:t>
      </w:r>
    </w:p>
    <w:p w14:paraId="2AA84420" w14:textId="77777777" w:rsidR="00F44340" w:rsidRPr="001627EC" w:rsidRDefault="00F44340" w:rsidP="00F44340">
      <w:pPr>
        <w:rPr>
          <w:rFonts w:asciiTheme="minorHAnsi" w:hAnsiTheme="minorHAnsi"/>
          <w:b/>
          <w:szCs w:val="24"/>
        </w:rPr>
      </w:pPr>
    </w:p>
    <w:p w14:paraId="144A3FD7" w14:textId="77777777" w:rsidR="00F44340" w:rsidRPr="001627EC" w:rsidRDefault="00F44340" w:rsidP="00F44340">
      <w:pPr>
        <w:rPr>
          <w:rFonts w:asciiTheme="minorHAnsi" w:hAnsiTheme="minorHAnsi"/>
          <w:szCs w:val="24"/>
        </w:rPr>
      </w:pPr>
      <w:r w:rsidRPr="001627EC">
        <w:rPr>
          <w:rFonts w:asciiTheme="minorHAnsi" w:hAnsiTheme="minorHAnsi"/>
          <w:szCs w:val="24"/>
        </w:rPr>
        <w:t>HOME ADDRESS:</w:t>
      </w:r>
      <w:r w:rsidRPr="001627EC">
        <w:rPr>
          <w:rFonts w:asciiTheme="minorHAnsi" w:hAnsiTheme="minorHAnsi"/>
          <w:szCs w:val="24"/>
        </w:rPr>
        <w:tab/>
      </w:r>
      <w:r w:rsidRPr="001627EC">
        <w:rPr>
          <w:rFonts w:asciiTheme="minorHAnsi" w:hAnsiTheme="minorHAnsi"/>
          <w:szCs w:val="24"/>
        </w:rPr>
        <w:tab/>
        <w:t>2431 Stadium Drive</w:t>
      </w:r>
    </w:p>
    <w:p w14:paraId="7F7FE821" w14:textId="77777777" w:rsidR="00F44340" w:rsidRPr="001627EC" w:rsidRDefault="00F44340" w:rsidP="00F44340">
      <w:pPr>
        <w:ind w:left="2160" w:firstLine="720"/>
        <w:rPr>
          <w:rFonts w:asciiTheme="minorHAnsi" w:hAnsiTheme="minorHAnsi"/>
          <w:szCs w:val="24"/>
        </w:rPr>
      </w:pPr>
      <w:r w:rsidRPr="001627EC">
        <w:rPr>
          <w:rFonts w:asciiTheme="minorHAnsi" w:hAnsiTheme="minorHAnsi"/>
          <w:szCs w:val="24"/>
        </w:rPr>
        <w:t>Fort Worth, Texas 76109</w:t>
      </w:r>
    </w:p>
    <w:p w14:paraId="68F92FB3" w14:textId="77777777" w:rsidR="00F44340" w:rsidRPr="001627EC" w:rsidRDefault="00F44340" w:rsidP="00F44340">
      <w:pPr>
        <w:ind w:left="2160" w:firstLine="720"/>
        <w:rPr>
          <w:rFonts w:asciiTheme="minorHAnsi" w:hAnsiTheme="minorHAnsi"/>
          <w:szCs w:val="24"/>
        </w:rPr>
      </w:pPr>
    </w:p>
    <w:p w14:paraId="3AA7CDA7" w14:textId="77777777" w:rsidR="00F44340" w:rsidRPr="001627EC" w:rsidRDefault="00F44340" w:rsidP="00F44340">
      <w:pPr>
        <w:rPr>
          <w:rFonts w:asciiTheme="minorHAnsi" w:hAnsiTheme="minorHAnsi"/>
          <w:szCs w:val="24"/>
        </w:rPr>
      </w:pPr>
      <w:r w:rsidRPr="001627EC">
        <w:rPr>
          <w:rFonts w:asciiTheme="minorHAnsi" w:hAnsiTheme="minorHAnsi"/>
          <w:szCs w:val="24"/>
        </w:rPr>
        <w:t>E-MAIL:</w:t>
      </w:r>
      <w:r w:rsidRPr="001627EC">
        <w:rPr>
          <w:rFonts w:asciiTheme="minorHAnsi" w:hAnsiTheme="minorHAnsi"/>
          <w:szCs w:val="24"/>
        </w:rPr>
        <w:tab/>
      </w:r>
      <w:r w:rsidRPr="001627EC">
        <w:rPr>
          <w:rFonts w:asciiTheme="minorHAnsi" w:hAnsiTheme="minorHAnsi"/>
          <w:szCs w:val="24"/>
        </w:rPr>
        <w:tab/>
      </w:r>
      <w:r w:rsidRPr="001627EC">
        <w:rPr>
          <w:rFonts w:asciiTheme="minorHAnsi" w:hAnsiTheme="minorHAnsi"/>
          <w:szCs w:val="24"/>
        </w:rPr>
        <w:tab/>
        <w:t>m.mckinney@TCU.edu</w:t>
      </w:r>
    </w:p>
    <w:p w14:paraId="52896186" w14:textId="77777777" w:rsidR="00F44340" w:rsidRPr="001627EC" w:rsidRDefault="00F44340" w:rsidP="00F44340">
      <w:pPr>
        <w:rPr>
          <w:rFonts w:asciiTheme="minorHAnsi" w:hAnsiTheme="minorHAnsi"/>
          <w:szCs w:val="24"/>
        </w:rPr>
      </w:pPr>
    </w:p>
    <w:p w14:paraId="12FB9BAA" w14:textId="04820192" w:rsidR="00B72FA3" w:rsidRPr="001627EC" w:rsidRDefault="00F44340" w:rsidP="00F44340">
      <w:pPr>
        <w:rPr>
          <w:rFonts w:asciiTheme="minorHAnsi" w:hAnsiTheme="minorHAnsi"/>
          <w:szCs w:val="24"/>
        </w:rPr>
      </w:pPr>
      <w:r w:rsidRPr="001627EC">
        <w:rPr>
          <w:rFonts w:asciiTheme="minorHAnsi" w:hAnsiTheme="minorHAnsi"/>
          <w:szCs w:val="24"/>
        </w:rPr>
        <w:t>PHONE:</w:t>
      </w:r>
      <w:r w:rsidRPr="001627EC">
        <w:rPr>
          <w:rFonts w:asciiTheme="minorHAnsi" w:hAnsiTheme="minorHAnsi"/>
          <w:szCs w:val="24"/>
        </w:rPr>
        <w:tab/>
      </w:r>
      <w:r w:rsidRPr="001627EC">
        <w:rPr>
          <w:rFonts w:asciiTheme="minorHAnsi" w:hAnsiTheme="minorHAnsi"/>
          <w:szCs w:val="24"/>
        </w:rPr>
        <w:tab/>
      </w:r>
      <w:r w:rsidRPr="001627EC">
        <w:rPr>
          <w:rFonts w:asciiTheme="minorHAnsi" w:hAnsiTheme="minorHAnsi"/>
          <w:szCs w:val="24"/>
        </w:rPr>
        <w:tab/>
        <w:t xml:space="preserve">(817) </w:t>
      </w:r>
      <w:r w:rsidR="00B72FA3" w:rsidRPr="001627EC">
        <w:rPr>
          <w:rFonts w:asciiTheme="minorHAnsi" w:hAnsiTheme="minorHAnsi"/>
          <w:szCs w:val="24"/>
        </w:rPr>
        <w:t>713-0473</w:t>
      </w:r>
    </w:p>
    <w:p w14:paraId="742D103E" w14:textId="77777777" w:rsidR="00F44340" w:rsidRPr="001627EC" w:rsidRDefault="00F44340" w:rsidP="00F44340">
      <w:pPr>
        <w:rPr>
          <w:rFonts w:asciiTheme="minorHAnsi" w:hAnsiTheme="minorHAnsi"/>
          <w:szCs w:val="24"/>
        </w:rPr>
      </w:pPr>
    </w:p>
    <w:p w14:paraId="7FD510D5" w14:textId="77777777" w:rsidR="00F44340" w:rsidRPr="001627EC" w:rsidRDefault="00F44340" w:rsidP="00F44340">
      <w:pPr>
        <w:rPr>
          <w:rFonts w:asciiTheme="minorHAnsi" w:hAnsiTheme="minorHAnsi"/>
          <w:b/>
          <w:szCs w:val="24"/>
        </w:rPr>
      </w:pPr>
      <w:r w:rsidRPr="001627EC">
        <w:rPr>
          <w:rFonts w:asciiTheme="minorHAnsi" w:hAnsiTheme="minorHAnsi"/>
          <w:b/>
          <w:szCs w:val="24"/>
        </w:rPr>
        <w:t>EDUCATION:</w:t>
      </w:r>
    </w:p>
    <w:p w14:paraId="2BF3B464" w14:textId="77777777" w:rsidR="00F44340" w:rsidRPr="001627EC" w:rsidRDefault="00F44340" w:rsidP="00F44340">
      <w:pPr>
        <w:rPr>
          <w:rFonts w:asciiTheme="minorHAnsi" w:hAnsiTheme="minorHAnsi"/>
          <w:szCs w:val="24"/>
        </w:rPr>
      </w:pPr>
    </w:p>
    <w:p w14:paraId="3F5C214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Ph.D. The University of Texas at Arlington. December 1984.</w:t>
      </w:r>
    </w:p>
    <w:p w14:paraId="4C76003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M.A.  Stephen F. Austin State University. December 1976.</w:t>
      </w:r>
    </w:p>
    <w:p w14:paraId="65F3A3E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B.A.  Texas Christian University. May 1975.</w:t>
      </w:r>
    </w:p>
    <w:p w14:paraId="4EE4F31F" w14:textId="77777777" w:rsidR="00F44340" w:rsidRPr="001627EC" w:rsidRDefault="00F44340" w:rsidP="00F44340">
      <w:pPr>
        <w:ind w:left="720"/>
        <w:rPr>
          <w:rFonts w:asciiTheme="minorHAnsi" w:hAnsiTheme="minorHAnsi"/>
          <w:szCs w:val="24"/>
        </w:rPr>
      </w:pPr>
    </w:p>
    <w:p w14:paraId="404FCA4C" w14:textId="77777777" w:rsidR="00F44340" w:rsidRPr="001627EC" w:rsidRDefault="00F44340" w:rsidP="00F44340">
      <w:pPr>
        <w:rPr>
          <w:rFonts w:asciiTheme="minorHAnsi" w:hAnsiTheme="minorHAnsi"/>
          <w:szCs w:val="24"/>
        </w:rPr>
      </w:pPr>
      <w:r w:rsidRPr="001627EC">
        <w:rPr>
          <w:rFonts w:asciiTheme="minorHAnsi" w:hAnsiTheme="minorHAnsi"/>
          <w:b/>
          <w:szCs w:val="24"/>
        </w:rPr>
        <w:t>FOREIGN EDUCATION</w:t>
      </w:r>
    </w:p>
    <w:p w14:paraId="50109DE0" w14:textId="77777777" w:rsidR="00F44340" w:rsidRPr="001627EC" w:rsidRDefault="00F44340" w:rsidP="00F44340">
      <w:pPr>
        <w:rPr>
          <w:rFonts w:asciiTheme="minorHAnsi" w:hAnsiTheme="minorHAnsi"/>
          <w:szCs w:val="24"/>
        </w:rPr>
      </w:pPr>
    </w:p>
    <w:p w14:paraId="2885732B" w14:textId="77777777" w:rsidR="00F44340" w:rsidRPr="001627EC" w:rsidRDefault="00F44340" w:rsidP="00F44340">
      <w:pPr>
        <w:pStyle w:val="BlockText"/>
        <w:rPr>
          <w:rFonts w:asciiTheme="minorHAnsi" w:hAnsiTheme="minorHAnsi"/>
          <w:szCs w:val="24"/>
        </w:rPr>
      </w:pPr>
      <w:r w:rsidRPr="001627EC">
        <w:rPr>
          <w:rFonts w:asciiTheme="minorHAnsi" w:hAnsiTheme="minorHAnsi"/>
          <w:szCs w:val="24"/>
        </w:rPr>
        <w:t>The Center of Bilingual Multicultural Studies.  Cuernavaca, Mexico.  June - August 1980.</w:t>
      </w:r>
    </w:p>
    <w:p w14:paraId="229FF577" w14:textId="77777777" w:rsidR="00F44340" w:rsidRPr="001627EC" w:rsidRDefault="00F44340" w:rsidP="00F44340">
      <w:pPr>
        <w:ind w:left="720"/>
        <w:rPr>
          <w:rFonts w:asciiTheme="minorHAnsi" w:hAnsiTheme="minorHAnsi"/>
          <w:szCs w:val="24"/>
        </w:rPr>
      </w:pPr>
    </w:p>
    <w:p w14:paraId="6D989C96" w14:textId="77777777" w:rsidR="00F44340" w:rsidRPr="001627EC" w:rsidRDefault="00F44340" w:rsidP="00F44340">
      <w:pPr>
        <w:pStyle w:val="BlockText"/>
        <w:rPr>
          <w:rFonts w:asciiTheme="minorHAnsi" w:hAnsiTheme="minorHAnsi"/>
          <w:szCs w:val="24"/>
        </w:rPr>
      </w:pPr>
      <w:r w:rsidRPr="001627EC">
        <w:rPr>
          <w:rFonts w:asciiTheme="minorHAnsi" w:hAnsiTheme="minorHAnsi"/>
          <w:szCs w:val="24"/>
        </w:rPr>
        <w:t>Universidad Internacional de Menéndez y Pelayo.  Santander, Spain.  June - July 1979.</w:t>
      </w:r>
    </w:p>
    <w:p w14:paraId="12BC15D7" w14:textId="77777777" w:rsidR="00F44340" w:rsidRPr="001627EC" w:rsidRDefault="00F44340" w:rsidP="00F44340">
      <w:pPr>
        <w:ind w:left="720"/>
        <w:rPr>
          <w:rFonts w:asciiTheme="minorHAnsi" w:hAnsiTheme="minorHAnsi"/>
          <w:szCs w:val="24"/>
        </w:rPr>
      </w:pPr>
    </w:p>
    <w:p w14:paraId="549E899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Instituto Fénix.  Cuernavaca, Mexico.  June - July 1978.</w:t>
      </w:r>
    </w:p>
    <w:p w14:paraId="611106F9" w14:textId="77777777" w:rsidR="00F44340" w:rsidRPr="001627EC" w:rsidRDefault="00F44340" w:rsidP="00F44340">
      <w:pPr>
        <w:ind w:left="720"/>
        <w:rPr>
          <w:rFonts w:asciiTheme="minorHAnsi" w:hAnsiTheme="minorHAnsi"/>
          <w:szCs w:val="24"/>
        </w:rPr>
      </w:pPr>
    </w:p>
    <w:p w14:paraId="6545633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Universidad de Salamanca.  Salamanca, Spain.  June - August 1974.</w:t>
      </w:r>
    </w:p>
    <w:p w14:paraId="31FCDA67" w14:textId="77777777" w:rsidR="00F44340" w:rsidRPr="001627EC" w:rsidRDefault="00F44340" w:rsidP="00F44340">
      <w:pPr>
        <w:ind w:left="720"/>
        <w:rPr>
          <w:rFonts w:asciiTheme="minorHAnsi" w:hAnsiTheme="minorHAnsi"/>
          <w:szCs w:val="24"/>
        </w:rPr>
      </w:pPr>
    </w:p>
    <w:p w14:paraId="4C53609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Instituto Tecnológico de Monterrey.  Monterrey, Mexico.  June - July 1972.</w:t>
      </w:r>
    </w:p>
    <w:p w14:paraId="35AD12B0" w14:textId="77777777" w:rsidR="00F44340" w:rsidRPr="001627EC" w:rsidRDefault="00F44340" w:rsidP="00F44340">
      <w:pPr>
        <w:ind w:left="720"/>
        <w:rPr>
          <w:rFonts w:asciiTheme="minorHAnsi" w:hAnsiTheme="minorHAnsi"/>
          <w:szCs w:val="24"/>
        </w:rPr>
      </w:pPr>
    </w:p>
    <w:p w14:paraId="4BB2CC9E" w14:textId="77777777" w:rsidR="00F44340" w:rsidRPr="001627EC" w:rsidRDefault="00F44340" w:rsidP="00F44340">
      <w:pPr>
        <w:ind w:left="720"/>
        <w:rPr>
          <w:rFonts w:asciiTheme="minorHAnsi" w:hAnsiTheme="minorHAnsi"/>
          <w:b/>
          <w:szCs w:val="24"/>
        </w:rPr>
      </w:pPr>
      <w:r w:rsidRPr="001627EC">
        <w:rPr>
          <w:rFonts w:asciiTheme="minorHAnsi" w:hAnsiTheme="minorHAnsi"/>
          <w:szCs w:val="24"/>
        </w:rPr>
        <w:t>Full time study at Trinity College University of Dublin.  Dublin, Ireland.  Fall -Spring 1973 - 1974 and Fall 1971.</w:t>
      </w:r>
    </w:p>
    <w:p w14:paraId="2560ABB5" w14:textId="77777777" w:rsidR="00F44340" w:rsidRPr="001627EC" w:rsidRDefault="00F44340" w:rsidP="00F44340">
      <w:pPr>
        <w:rPr>
          <w:rFonts w:asciiTheme="minorHAnsi" w:hAnsiTheme="minorHAnsi"/>
          <w:b/>
          <w:szCs w:val="24"/>
        </w:rPr>
      </w:pPr>
    </w:p>
    <w:p w14:paraId="08A7FE39" w14:textId="77777777" w:rsidR="00F44340" w:rsidRPr="001627EC" w:rsidRDefault="00F44340" w:rsidP="00F44340">
      <w:pPr>
        <w:rPr>
          <w:rFonts w:asciiTheme="minorHAnsi" w:hAnsiTheme="minorHAnsi"/>
          <w:b/>
          <w:szCs w:val="24"/>
        </w:rPr>
      </w:pPr>
      <w:r w:rsidRPr="001627EC">
        <w:rPr>
          <w:rFonts w:asciiTheme="minorHAnsi" w:hAnsiTheme="minorHAnsi"/>
          <w:b/>
          <w:szCs w:val="24"/>
        </w:rPr>
        <w:t>FORMAL CONTINUING EDUCATION ASSOCIATED WITH PROFESSIONAL DEVELOPMENT</w:t>
      </w:r>
    </w:p>
    <w:p w14:paraId="0A7AE23D" w14:textId="77777777" w:rsidR="00B83961" w:rsidRPr="001627EC" w:rsidRDefault="00B83961" w:rsidP="00F44340">
      <w:pPr>
        <w:rPr>
          <w:rFonts w:asciiTheme="minorHAnsi" w:hAnsiTheme="minorHAnsi"/>
          <w:b/>
          <w:szCs w:val="24"/>
        </w:rPr>
      </w:pPr>
    </w:p>
    <w:p w14:paraId="7ACC7302" w14:textId="37678F29" w:rsidR="00E21D08" w:rsidRDefault="00E21D08" w:rsidP="00863EF6">
      <w:pPr>
        <w:widowControl w:val="0"/>
        <w:autoSpaceDE w:val="0"/>
        <w:autoSpaceDN w:val="0"/>
        <w:adjustRightInd w:val="0"/>
        <w:ind w:left="720"/>
        <w:rPr>
          <w:color w:val="000000" w:themeColor="text1"/>
        </w:rPr>
      </w:pPr>
      <w:r>
        <w:rPr>
          <w:color w:val="000000" w:themeColor="text1"/>
        </w:rPr>
        <w:t>Attended WEM Faculty Panel Discussion.  TCU.  September 16, 2016.</w:t>
      </w:r>
    </w:p>
    <w:p w14:paraId="1065179B" w14:textId="77777777" w:rsidR="00E21D08" w:rsidRDefault="00E21D08" w:rsidP="00863EF6">
      <w:pPr>
        <w:widowControl w:val="0"/>
        <w:autoSpaceDE w:val="0"/>
        <w:autoSpaceDN w:val="0"/>
        <w:adjustRightInd w:val="0"/>
        <w:ind w:left="720"/>
        <w:rPr>
          <w:color w:val="000000" w:themeColor="text1"/>
        </w:rPr>
      </w:pPr>
    </w:p>
    <w:p w14:paraId="05216272" w14:textId="77777777" w:rsidR="00863EF6" w:rsidRDefault="00863EF6" w:rsidP="00863EF6">
      <w:pPr>
        <w:widowControl w:val="0"/>
        <w:autoSpaceDE w:val="0"/>
        <w:autoSpaceDN w:val="0"/>
        <w:adjustRightInd w:val="0"/>
        <w:ind w:left="720"/>
        <w:rPr>
          <w:color w:val="000000" w:themeColor="text1"/>
        </w:rPr>
      </w:pPr>
      <w:r>
        <w:rPr>
          <w:color w:val="000000" w:themeColor="text1"/>
        </w:rPr>
        <w:t>Attended workshop.  “Participation, Preparedness, and Professionalism:  Self Assessment Rubric.  TCU.  August 15, 2016.</w:t>
      </w:r>
    </w:p>
    <w:p w14:paraId="089632A4" w14:textId="77777777" w:rsidR="00863EF6" w:rsidRDefault="00863EF6" w:rsidP="00714F17">
      <w:pPr>
        <w:widowControl w:val="0"/>
        <w:autoSpaceDE w:val="0"/>
        <w:autoSpaceDN w:val="0"/>
        <w:adjustRightInd w:val="0"/>
        <w:ind w:left="720"/>
        <w:rPr>
          <w:rFonts w:asciiTheme="minorHAnsi" w:hAnsiTheme="minorHAnsi"/>
          <w:color w:val="000000" w:themeColor="text1"/>
          <w:szCs w:val="24"/>
        </w:rPr>
      </w:pPr>
    </w:p>
    <w:p w14:paraId="222ACCA9" w14:textId="77777777" w:rsidR="00714F17" w:rsidRDefault="00714F17" w:rsidP="00714F17">
      <w:pPr>
        <w:widowControl w:val="0"/>
        <w:autoSpaceDE w:val="0"/>
        <w:autoSpaceDN w:val="0"/>
        <w:adjustRightInd w:val="0"/>
        <w:ind w:left="720"/>
        <w:rPr>
          <w:rFonts w:asciiTheme="minorHAnsi" w:hAnsiTheme="minorHAnsi"/>
          <w:color w:val="000000" w:themeColor="text1"/>
          <w:szCs w:val="24"/>
        </w:rPr>
      </w:pPr>
      <w:r>
        <w:rPr>
          <w:rFonts w:asciiTheme="minorHAnsi" w:hAnsiTheme="minorHAnsi"/>
          <w:color w:val="000000" w:themeColor="text1"/>
          <w:szCs w:val="24"/>
        </w:rPr>
        <w:t>Attended workshop.  “Curso Intensivo de Lengua y Cultura Españolas.”  Salamanca, Spain.  May 16-July 1, 2016.</w:t>
      </w:r>
    </w:p>
    <w:p w14:paraId="5EFA28A3" w14:textId="77777777" w:rsidR="00714F17" w:rsidRDefault="00714F17" w:rsidP="00714F17">
      <w:pPr>
        <w:widowControl w:val="0"/>
        <w:autoSpaceDE w:val="0"/>
        <w:autoSpaceDN w:val="0"/>
        <w:adjustRightInd w:val="0"/>
        <w:rPr>
          <w:rFonts w:asciiTheme="minorHAnsi" w:hAnsiTheme="minorHAnsi"/>
          <w:color w:val="000000" w:themeColor="text1"/>
          <w:szCs w:val="24"/>
        </w:rPr>
      </w:pPr>
    </w:p>
    <w:p w14:paraId="3DF5ECBA" w14:textId="77777777" w:rsidR="00714F17" w:rsidRDefault="00714F17" w:rsidP="00714F17">
      <w:pPr>
        <w:widowControl w:val="0"/>
        <w:autoSpaceDE w:val="0"/>
        <w:autoSpaceDN w:val="0"/>
        <w:adjustRightInd w:val="0"/>
        <w:ind w:left="720"/>
        <w:rPr>
          <w:rFonts w:asciiTheme="minorHAnsi" w:hAnsiTheme="minorHAnsi"/>
          <w:color w:val="000000" w:themeColor="text1"/>
          <w:szCs w:val="24"/>
        </w:rPr>
      </w:pPr>
      <w:r>
        <w:rPr>
          <w:rFonts w:asciiTheme="minorHAnsi" w:hAnsiTheme="minorHAnsi"/>
          <w:color w:val="000000" w:themeColor="text1"/>
          <w:szCs w:val="24"/>
        </w:rPr>
        <w:t>Attended workshop.  “El uso del ipad en la clase de español.”  Salamanca, Spain.  June 26-July 1, 2016.</w:t>
      </w:r>
    </w:p>
    <w:p w14:paraId="1E876A8C" w14:textId="77777777" w:rsidR="00714F17" w:rsidRDefault="00714F17" w:rsidP="00714F17">
      <w:pPr>
        <w:widowControl w:val="0"/>
        <w:autoSpaceDE w:val="0"/>
        <w:autoSpaceDN w:val="0"/>
        <w:adjustRightInd w:val="0"/>
        <w:rPr>
          <w:rFonts w:asciiTheme="minorHAnsi" w:hAnsiTheme="minorHAnsi"/>
          <w:color w:val="000000" w:themeColor="text1"/>
          <w:szCs w:val="24"/>
        </w:rPr>
      </w:pPr>
    </w:p>
    <w:p w14:paraId="4C0F4191" w14:textId="6F324B8F" w:rsidR="00714F17" w:rsidRDefault="00714F17" w:rsidP="00714F17">
      <w:pPr>
        <w:widowControl w:val="0"/>
        <w:autoSpaceDE w:val="0"/>
        <w:autoSpaceDN w:val="0"/>
        <w:adjustRightInd w:val="0"/>
        <w:ind w:left="720"/>
        <w:rPr>
          <w:rFonts w:asciiTheme="minorHAnsi" w:hAnsiTheme="minorHAnsi"/>
          <w:color w:val="000000" w:themeColor="text1"/>
          <w:szCs w:val="24"/>
        </w:rPr>
      </w:pPr>
      <w:r>
        <w:rPr>
          <w:rFonts w:asciiTheme="minorHAnsi" w:hAnsiTheme="minorHAnsi"/>
          <w:color w:val="000000" w:themeColor="text1"/>
          <w:szCs w:val="24"/>
        </w:rPr>
        <w:t>Attended workshop.  “Nuevas Tecnologías en el Aula de E/LE.”  Salamanc</w:t>
      </w:r>
      <w:r w:rsidR="00D14766">
        <w:rPr>
          <w:rFonts w:asciiTheme="minorHAnsi" w:hAnsiTheme="minorHAnsi"/>
          <w:color w:val="000000" w:themeColor="text1"/>
          <w:szCs w:val="24"/>
        </w:rPr>
        <w:t>a</w:t>
      </w:r>
      <w:r>
        <w:rPr>
          <w:rFonts w:asciiTheme="minorHAnsi" w:hAnsiTheme="minorHAnsi"/>
          <w:color w:val="000000" w:themeColor="text1"/>
          <w:szCs w:val="24"/>
        </w:rPr>
        <w:t>, Spain.  June 19-25, 2016.</w:t>
      </w:r>
    </w:p>
    <w:p w14:paraId="0053472C" w14:textId="77777777" w:rsidR="00714F17" w:rsidRDefault="00714F17" w:rsidP="00714F17">
      <w:pPr>
        <w:widowControl w:val="0"/>
        <w:autoSpaceDE w:val="0"/>
        <w:autoSpaceDN w:val="0"/>
        <w:adjustRightInd w:val="0"/>
        <w:rPr>
          <w:rFonts w:asciiTheme="minorHAnsi" w:hAnsiTheme="minorHAnsi"/>
          <w:color w:val="000000" w:themeColor="text1"/>
          <w:szCs w:val="24"/>
        </w:rPr>
      </w:pPr>
    </w:p>
    <w:p w14:paraId="15DE2141" w14:textId="77777777" w:rsidR="00714F17" w:rsidRDefault="00714F17" w:rsidP="00714F17">
      <w:pPr>
        <w:widowControl w:val="0"/>
        <w:autoSpaceDE w:val="0"/>
        <w:autoSpaceDN w:val="0"/>
        <w:adjustRightInd w:val="0"/>
        <w:ind w:firstLine="720"/>
        <w:rPr>
          <w:rFonts w:asciiTheme="minorHAnsi" w:hAnsiTheme="minorHAnsi"/>
          <w:color w:val="000000" w:themeColor="text1"/>
          <w:szCs w:val="24"/>
        </w:rPr>
      </w:pPr>
      <w:r>
        <w:rPr>
          <w:rFonts w:asciiTheme="minorHAnsi" w:hAnsiTheme="minorHAnsi"/>
          <w:color w:val="000000" w:themeColor="text1"/>
          <w:szCs w:val="24"/>
        </w:rPr>
        <w:t>Attended seminar.  “Preparation Course for AP.”  Salamanca, Spain.  June 13-24, 2016.</w:t>
      </w:r>
    </w:p>
    <w:p w14:paraId="6371DCA7" w14:textId="77777777" w:rsidR="00714F17" w:rsidRDefault="00714F17" w:rsidP="00714F17">
      <w:pPr>
        <w:widowControl w:val="0"/>
        <w:autoSpaceDE w:val="0"/>
        <w:autoSpaceDN w:val="0"/>
        <w:adjustRightInd w:val="0"/>
        <w:rPr>
          <w:rFonts w:asciiTheme="minorHAnsi" w:hAnsiTheme="minorHAnsi"/>
          <w:color w:val="000000" w:themeColor="text1"/>
          <w:szCs w:val="24"/>
        </w:rPr>
      </w:pPr>
    </w:p>
    <w:p w14:paraId="42DD1E8F" w14:textId="77777777" w:rsidR="001627EC" w:rsidRPr="001627EC" w:rsidRDefault="001627EC" w:rsidP="001627EC">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Spring Conference of Oklahoma Foreign Language Teachers Association.  Oklahoma City, OK.  April 9, 2016.</w:t>
      </w:r>
    </w:p>
    <w:p w14:paraId="37EA391A" w14:textId="77777777" w:rsidR="001627EC" w:rsidRPr="001627EC" w:rsidRDefault="001627EC" w:rsidP="001627EC">
      <w:pPr>
        <w:widowControl w:val="0"/>
        <w:autoSpaceDE w:val="0"/>
        <w:autoSpaceDN w:val="0"/>
        <w:adjustRightInd w:val="0"/>
        <w:rPr>
          <w:rFonts w:asciiTheme="minorHAnsi" w:hAnsiTheme="minorHAnsi"/>
          <w:color w:val="000000" w:themeColor="text1"/>
          <w:szCs w:val="24"/>
        </w:rPr>
      </w:pPr>
    </w:p>
    <w:p w14:paraId="2F9D7C87" w14:textId="77777777" w:rsidR="001627EC" w:rsidRPr="001627EC" w:rsidRDefault="001627EC" w:rsidP="001627EC">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“Photoshop for MAC.”  TCU.  April 7, 2016.</w:t>
      </w:r>
    </w:p>
    <w:p w14:paraId="47BF17F7" w14:textId="77777777" w:rsidR="001627EC" w:rsidRPr="001627EC" w:rsidRDefault="001627EC" w:rsidP="001627EC">
      <w:pPr>
        <w:widowControl w:val="0"/>
        <w:autoSpaceDE w:val="0"/>
        <w:autoSpaceDN w:val="0"/>
        <w:adjustRightInd w:val="0"/>
        <w:rPr>
          <w:rFonts w:asciiTheme="minorHAnsi" w:hAnsiTheme="minorHAnsi"/>
          <w:color w:val="000000" w:themeColor="text1"/>
          <w:szCs w:val="24"/>
        </w:rPr>
      </w:pPr>
    </w:p>
    <w:p w14:paraId="2AE2538C" w14:textId="760EFF54" w:rsidR="001627EC" w:rsidRPr="001627EC" w:rsidRDefault="001627EC" w:rsidP="001627EC">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“Spring ’16 Frog Folio Faculty Session.”  TCU.  March 28, 2016.</w:t>
      </w:r>
    </w:p>
    <w:p w14:paraId="47ABFA59" w14:textId="77777777" w:rsidR="001627EC" w:rsidRPr="001627EC" w:rsidRDefault="001627EC" w:rsidP="00B72FA3">
      <w:pPr>
        <w:widowControl w:val="0"/>
        <w:autoSpaceDE w:val="0"/>
        <w:autoSpaceDN w:val="0"/>
        <w:adjustRightInd w:val="0"/>
        <w:ind w:left="720"/>
        <w:rPr>
          <w:rFonts w:asciiTheme="minorHAnsi" w:hAnsiTheme="minorHAnsi"/>
          <w:color w:val="000000" w:themeColor="text1"/>
          <w:szCs w:val="24"/>
        </w:rPr>
      </w:pPr>
    </w:p>
    <w:p w14:paraId="63416309" w14:textId="63F57E53" w:rsidR="002F3FCB" w:rsidRPr="001627EC" w:rsidRDefault="002F3FCB" w:rsidP="00B72FA3">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“Teaching with Air Media.”  TCU. September 2, 2015.</w:t>
      </w:r>
    </w:p>
    <w:p w14:paraId="5E813CFD" w14:textId="77777777" w:rsidR="002F3FCB" w:rsidRPr="001627EC" w:rsidRDefault="002F3FCB" w:rsidP="00B72FA3">
      <w:pPr>
        <w:widowControl w:val="0"/>
        <w:autoSpaceDE w:val="0"/>
        <w:autoSpaceDN w:val="0"/>
        <w:adjustRightInd w:val="0"/>
        <w:ind w:left="720"/>
        <w:rPr>
          <w:rFonts w:asciiTheme="minorHAnsi" w:hAnsiTheme="minorHAnsi"/>
          <w:color w:val="000000" w:themeColor="text1"/>
          <w:szCs w:val="24"/>
        </w:rPr>
      </w:pPr>
    </w:p>
    <w:p w14:paraId="750C618D" w14:textId="77777777" w:rsidR="00B72FA3" w:rsidRPr="001627EC" w:rsidRDefault="00B72FA3" w:rsidP="00B72FA3">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“El Uso de la Tecnología y la Cultura en el Aula de ELE.”  Salamanca, Spain.  June 22-Juuly 3, 2015.</w:t>
      </w:r>
    </w:p>
    <w:p w14:paraId="770761B8" w14:textId="77777777" w:rsidR="00B72FA3" w:rsidRPr="001627EC" w:rsidRDefault="00B72FA3" w:rsidP="00B72FA3">
      <w:pPr>
        <w:widowControl w:val="0"/>
        <w:autoSpaceDE w:val="0"/>
        <w:autoSpaceDN w:val="0"/>
        <w:adjustRightInd w:val="0"/>
        <w:rPr>
          <w:rFonts w:asciiTheme="minorHAnsi" w:hAnsiTheme="minorHAnsi"/>
          <w:color w:val="000000" w:themeColor="text1"/>
          <w:szCs w:val="24"/>
        </w:rPr>
      </w:pPr>
    </w:p>
    <w:p w14:paraId="713CC7A7" w14:textId="77777777" w:rsidR="00B72FA3" w:rsidRPr="001627EC" w:rsidRDefault="00B72FA3" w:rsidP="00B72FA3">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“Curso Superior para profesores de español.”  Salamanca, Spain.  May 18-June 19, 2015.</w:t>
      </w:r>
    </w:p>
    <w:p w14:paraId="5A9DDBF6" w14:textId="77777777" w:rsidR="00B72FA3" w:rsidRPr="001627EC" w:rsidRDefault="00B72FA3" w:rsidP="00B72FA3">
      <w:pPr>
        <w:widowControl w:val="0"/>
        <w:autoSpaceDE w:val="0"/>
        <w:autoSpaceDN w:val="0"/>
        <w:adjustRightInd w:val="0"/>
        <w:rPr>
          <w:rFonts w:asciiTheme="minorHAnsi" w:hAnsiTheme="minorHAnsi"/>
          <w:color w:val="000000" w:themeColor="text1"/>
          <w:szCs w:val="24"/>
        </w:rPr>
      </w:pPr>
    </w:p>
    <w:p w14:paraId="0CAF1A0E" w14:textId="2ECE4E2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w:t>
      </w:r>
      <w:r w:rsidR="00B64520" w:rsidRPr="001627EC">
        <w:rPr>
          <w:rFonts w:asciiTheme="minorHAnsi" w:hAnsiTheme="minorHAnsi"/>
          <w:color w:val="000000" w:themeColor="text1"/>
          <w:szCs w:val="24"/>
        </w:rPr>
        <w:t xml:space="preserve"> Seminar</w:t>
      </w:r>
      <w:r w:rsidRPr="001627EC">
        <w:rPr>
          <w:rFonts w:asciiTheme="minorHAnsi" w:hAnsiTheme="minorHAnsi"/>
          <w:color w:val="000000" w:themeColor="text1"/>
          <w:szCs w:val="24"/>
        </w:rPr>
        <w:t>.  “Community Engagement 2.0?  The Future of the Civic in the Disrupted University.”  TCU.  April 23, 2015.</w:t>
      </w:r>
    </w:p>
    <w:p w14:paraId="34873CB1"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43300F38"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Visited historical sites in and around Lima, Cuzco, Puno, Lake Titicaca, and Machu Pichu, Peru.  March 8-17, 2015.</w:t>
      </w:r>
    </w:p>
    <w:p w14:paraId="25C4A4AC"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03EE1F59"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Annual Conference of the Southern Conference of Foreign Language Teachers.  Atlanta, GA.  March 5-7, 2015.</w:t>
      </w:r>
    </w:p>
    <w:p w14:paraId="61354A09"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546617A8"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“Reading and Writing in the Second Language Classroom.”  Annual Conference of the Southern Conference of Foreign Language Teachers.  Atlanta, GA.  March 5, 2015.</w:t>
      </w:r>
    </w:p>
    <w:p w14:paraId="6BA66072"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68CEDC23"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“Instructional Preparation Strategies.”  TCU.  February 20, 2015.</w:t>
      </w:r>
    </w:p>
    <w:p w14:paraId="62E02C1D"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4D0948F9" w14:textId="77777777" w:rsidR="00B83961" w:rsidRPr="001627EC" w:rsidRDefault="00B83961" w:rsidP="00B83961">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Vista training.  TCU.  February 19, 2015.</w:t>
      </w:r>
    </w:p>
    <w:p w14:paraId="78415CA2"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7E8BAD6E" w14:textId="77777777" w:rsidR="00B83961" w:rsidRPr="001627EC" w:rsidRDefault="00B83961" w:rsidP="00B83961">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“Change Anything.”  TCU.  January 8-9, 2015.</w:t>
      </w:r>
    </w:p>
    <w:p w14:paraId="2B996DB9" w14:textId="77777777" w:rsidR="00B83961" w:rsidRPr="001627EC" w:rsidRDefault="00B83961" w:rsidP="00F44340">
      <w:pPr>
        <w:rPr>
          <w:rFonts w:asciiTheme="minorHAnsi" w:hAnsiTheme="minorHAnsi"/>
          <w:b/>
          <w:szCs w:val="24"/>
        </w:rPr>
      </w:pPr>
    </w:p>
    <w:p w14:paraId="1AE6B1A6" w14:textId="77777777" w:rsidR="00B83961" w:rsidRPr="001627EC" w:rsidRDefault="00B83961" w:rsidP="00B83961">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“ePortfolios and Frogfolios. ” TCU.  November 14, 2014.</w:t>
      </w:r>
    </w:p>
    <w:p w14:paraId="1F39E6B4"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0B54401D"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“A Framework for Enhancing Critical Thinking Skills.”  TCU.  November 6, 2014.</w:t>
      </w:r>
    </w:p>
    <w:p w14:paraId="3A2C5F45"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534F9F86"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Koehler Center for Teaching Excellence “Faculty Focus Luncheon/Learning Management System (LMS) Search.”   TCU.  October 22, 2014.</w:t>
      </w:r>
    </w:p>
    <w:p w14:paraId="30A7C022"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2E8293C5" w14:textId="77777777" w:rsidR="00B83961" w:rsidRPr="001627EC" w:rsidRDefault="00B83961" w:rsidP="00B83961">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Presentation.  Koehler Center for Teaching Excellence “Smile Work and the Double Bind.”   TCU.  September 25, 2014.</w:t>
      </w:r>
    </w:p>
    <w:p w14:paraId="626BC7FA" w14:textId="77777777" w:rsidR="00B83961" w:rsidRPr="001627EC" w:rsidRDefault="00B83961" w:rsidP="00B83961">
      <w:pPr>
        <w:widowControl w:val="0"/>
        <w:autoSpaceDE w:val="0"/>
        <w:autoSpaceDN w:val="0"/>
        <w:adjustRightInd w:val="0"/>
        <w:rPr>
          <w:rFonts w:asciiTheme="minorHAnsi" w:hAnsiTheme="minorHAnsi"/>
          <w:color w:val="000000" w:themeColor="text1"/>
          <w:szCs w:val="24"/>
        </w:rPr>
      </w:pPr>
    </w:p>
    <w:p w14:paraId="5BE3B2BC" w14:textId="77777777" w:rsidR="00B83961" w:rsidRPr="001627EC" w:rsidRDefault="00B83961" w:rsidP="00B83961">
      <w:pPr>
        <w:widowControl w:val="0"/>
        <w:autoSpaceDE w:val="0"/>
        <w:autoSpaceDN w:val="0"/>
        <w:adjustRightInd w:val="0"/>
        <w:ind w:left="720"/>
        <w:rPr>
          <w:rFonts w:asciiTheme="minorHAnsi" w:eastAsiaTheme="minorEastAsia" w:hAnsiTheme="minorHAnsi"/>
          <w:bCs/>
          <w:szCs w:val="24"/>
        </w:rPr>
      </w:pPr>
      <w:r w:rsidRPr="001627EC">
        <w:rPr>
          <w:rFonts w:asciiTheme="minorHAnsi" w:hAnsiTheme="minorHAnsi"/>
          <w:color w:val="000000" w:themeColor="text1"/>
          <w:szCs w:val="24"/>
        </w:rPr>
        <w:t>Attended workshop.  “</w:t>
      </w:r>
      <w:r w:rsidRPr="001627EC">
        <w:rPr>
          <w:rFonts w:asciiTheme="minorHAnsi" w:eastAsiaTheme="minorEastAsia" w:hAnsiTheme="minorHAnsi"/>
          <w:bCs/>
          <w:szCs w:val="24"/>
        </w:rPr>
        <w:t>Develop, Practice, and Assess</w:t>
      </w:r>
      <w:r w:rsidRPr="001627EC">
        <w:rPr>
          <w:rFonts w:asciiTheme="minorHAnsi" w:eastAsiaTheme="minorEastAsia" w:hAnsiTheme="minorHAnsi"/>
          <w:szCs w:val="24"/>
        </w:rPr>
        <w:t xml:space="preserve"> </w:t>
      </w:r>
      <w:r w:rsidRPr="001627EC">
        <w:rPr>
          <w:rFonts w:asciiTheme="minorHAnsi" w:eastAsiaTheme="minorEastAsia" w:hAnsiTheme="minorHAnsi"/>
          <w:bCs/>
          <w:szCs w:val="24"/>
        </w:rPr>
        <w:t>Language Performance—Three Modes of Communication.”  TCU.  August 21, 2014.</w:t>
      </w:r>
    </w:p>
    <w:p w14:paraId="494CCC3C" w14:textId="77777777" w:rsidR="00B83961" w:rsidRPr="001627EC" w:rsidRDefault="00B83961" w:rsidP="00B83961">
      <w:pPr>
        <w:widowControl w:val="0"/>
        <w:autoSpaceDE w:val="0"/>
        <w:autoSpaceDN w:val="0"/>
        <w:adjustRightInd w:val="0"/>
        <w:rPr>
          <w:rFonts w:asciiTheme="minorHAnsi" w:eastAsiaTheme="minorEastAsia" w:hAnsiTheme="minorHAnsi"/>
          <w:bCs/>
          <w:szCs w:val="24"/>
        </w:rPr>
      </w:pPr>
    </w:p>
    <w:p w14:paraId="2243EFE4" w14:textId="77777777" w:rsidR="00B83961" w:rsidRPr="001627EC" w:rsidRDefault="00B83961" w:rsidP="00B83961">
      <w:pPr>
        <w:widowControl w:val="0"/>
        <w:autoSpaceDE w:val="0"/>
        <w:autoSpaceDN w:val="0"/>
        <w:adjustRightInd w:val="0"/>
        <w:ind w:left="720"/>
        <w:rPr>
          <w:rFonts w:asciiTheme="minorHAnsi" w:eastAsiaTheme="minorEastAsia" w:hAnsiTheme="minorHAnsi"/>
          <w:bCs/>
          <w:szCs w:val="24"/>
        </w:rPr>
      </w:pPr>
      <w:r w:rsidRPr="001627EC">
        <w:rPr>
          <w:rFonts w:asciiTheme="minorHAnsi" w:eastAsiaTheme="minorEastAsia" w:hAnsiTheme="minorHAnsi"/>
          <w:bCs/>
          <w:szCs w:val="24"/>
        </w:rPr>
        <w:t>Attended “The Vicente Fox Forum of World Leaders at TCU.”  TCU.  September 24, 2014.</w:t>
      </w:r>
    </w:p>
    <w:p w14:paraId="2356CC5B" w14:textId="77777777" w:rsidR="00B83961" w:rsidRPr="001627EC" w:rsidRDefault="00B83961" w:rsidP="00B83961">
      <w:pPr>
        <w:widowControl w:val="0"/>
        <w:autoSpaceDE w:val="0"/>
        <w:autoSpaceDN w:val="0"/>
        <w:adjustRightInd w:val="0"/>
        <w:rPr>
          <w:rFonts w:asciiTheme="minorHAnsi" w:eastAsiaTheme="minorEastAsia" w:hAnsiTheme="minorHAnsi"/>
          <w:bCs/>
          <w:szCs w:val="24"/>
        </w:rPr>
      </w:pPr>
    </w:p>
    <w:p w14:paraId="53EA8052" w14:textId="77777777" w:rsidR="00B83961" w:rsidRPr="001627EC" w:rsidRDefault="00B83961" w:rsidP="00B83961">
      <w:pPr>
        <w:widowControl w:val="0"/>
        <w:autoSpaceDE w:val="0"/>
        <w:autoSpaceDN w:val="0"/>
        <w:adjustRightInd w:val="0"/>
        <w:ind w:left="720"/>
        <w:rPr>
          <w:rFonts w:asciiTheme="minorHAnsi" w:eastAsiaTheme="minorEastAsia" w:hAnsiTheme="minorHAnsi"/>
          <w:bCs/>
          <w:szCs w:val="24"/>
        </w:rPr>
      </w:pPr>
      <w:r w:rsidRPr="001627EC">
        <w:rPr>
          <w:rFonts w:asciiTheme="minorHAnsi" w:eastAsiaTheme="minorEastAsia" w:hAnsiTheme="minorHAnsi"/>
          <w:bCs/>
          <w:szCs w:val="24"/>
        </w:rPr>
        <w:t>Attended conference.  American Association of Teachers of Spanish and Portuguese.  Panama City, Panama.  July 7-12, 2014.</w:t>
      </w:r>
    </w:p>
    <w:p w14:paraId="6649ABA5" w14:textId="77777777" w:rsidR="00B83961" w:rsidRPr="001627EC" w:rsidRDefault="00B83961" w:rsidP="00B83961">
      <w:pPr>
        <w:widowControl w:val="0"/>
        <w:autoSpaceDE w:val="0"/>
        <w:autoSpaceDN w:val="0"/>
        <w:adjustRightInd w:val="0"/>
        <w:rPr>
          <w:rFonts w:asciiTheme="minorHAnsi" w:eastAsiaTheme="minorEastAsia" w:hAnsiTheme="minorHAnsi"/>
          <w:bCs/>
          <w:szCs w:val="24"/>
        </w:rPr>
      </w:pPr>
    </w:p>
    <w:p w14:paraId="334ABB53" w14:textId="77777777" w:rsidR="00B83961" w:rsidRPr="001627EC" w:rsidRDefault="00B83961" w:rsidP="00B83961">
      <w:pPr>
        <w:widowControl w:val="0"/>
        <w:autoSpaceDE w:val="0"/>
        <w:autoSpaceDN w:val="0"/>
        <w:adjustRightInd w:val="0"/>
        <w:ind w:left="720"/>
        <w:rPr>
          <w:rFonts w:asciiTheme="minorHAnsi" w:eastAsiaTheme="minorEastAsia" w:hAnsiTheme="minorHAnsi"/>
          <w:szCs w:val="24"/>
        </w:rPr>
      </w:pPr>
      <w:r w:rsidRPr="001627EC">
        <w:rPr>
          <w:rFonts w:asciiTheme="minorHAnsi" w:eastAsiaTheme="minorEastAsia" w:hAnsiTheme="minorHAnsi"/>
          <w:bCs/>
          <w:szCs w:val="24"/>
        </w:rPr>
        <w:t xml:space="preserve">Attended workshop.  “El Uso de la Tecnología y la Cultura en el aula de ELE.” Salamanca, Spain.  June 23-July 4, 2014. </w:t>
      </w:r>
    </w:p>
    <w:p w14:paraId="55012595" w14:textId="77777777" w:rsidR="00B83961" w:rsidRPr="001627EC" w:rsidRDefault="00B83961" w:rsidP="00B83961">
      <w:pPr>
        <w:ind w:left="720" w:hanging="720"/>
        <w:rPr>
          <w:rFonts w:asciiTheme="minorHAnsi" w:hAnsiTheme="minorHAnsi"/>
          <w:color w:val="000000" w:themeColor="text1"/>
          <w:szCs w:val="24"/>
        </w:rPr>
      </w:pPr>
    </w:p>
    <w:p w14:paraId="280BBB71"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“Adobe Acrobat Pro XI.”  TCU.  April 23, 2014.</w:t>
      </w:r>
    </w:p>
    <w:p w14:paraId="6522B09F" w14:textId="77777777" w:rsidR="00B83961" w:rsidRPr="001627EC" w:rsidRDefault="00B83961" w:rsidP="00B83961">
      <w:pPr>
        <w:ind w:left="720" w:hanging="720"/>
        <w:rPr>
          <w:rFonts w:asciiTheme="minorHAnsi" w:hAnsiTheme="minorHAnsi"/>
          <w:color w:val="000000" w:themeColor="text1"/>
          <w:szCs w:val="24"/>
        </w:rPr>
      </w:pPr>
    </w:p>
    <w:p w14:paraId="7EDEA40B"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“Teaching and Learning Conversation: Tracy Williams.”  TCU.  April 15, 2014.</w:t>
      </w:r>
    </w:p>
    <w:p w14:paraId="3E48237F" w14:textId="77777777" w:rsidR="00B83961" w:rsidRPr="001627EC" w:rsidRDefault="00B83961" w:rsidP="00B83961">
      <w:pPr>
        <w:rPr>
          <w:rFonts w:asciiTheme="minorHAnsi" w:hAnsiTheme="minorHAnsi"/>
          <w:color w:val="000000" w:themeColor="text1"/>
          <w:szCs w:val="24"/>
        </w:rPr>
      </w:pPr>
    </w:p>
    <w:p w14:paraId="70868F62"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Faculty Interest Group. “Transitioning from Portfolio to ePortfolio.”  TCU.  April 4, 2014.</w:t>
      </w:r>
    </w:p>
    <w:p w14:paraId="7537910B" w14:textId="77777777" w:rsidR="00B83961" w:rsidRPr="001627EC" w:rsidRDefault="00B83961" w:rsidP="00B83961">
      <w:pPr>
        <w:rPr>
          <w:rFonts w:asciiTheme="minorHAnsi" w:hAnsiTheme="minorHAnsi"/>
          <w:color w:val="000000" w:themeColor="text1"/>
          <w:szCs w:val="24"/>
        </w:rPr>
      </w:pPr>
    </w:p>
    <w:p w14:paraId="6FC4494E"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Attended 2014 Cengage Experience Think Tank in World Languages.  Austin, TX. February 28-March 1, 2014.  </w:t>
      </w:r>
    </w:p>
    <w:p w14:paraId="583D2E58" w14:textId="77777777" w:rsidR="00B83961" w:rsidRPr="001627EC" w:rsidRDefault="00B83961" w:rsidP="00B83961">
      <w:pPr>
        <w:rPr>
          <w:rFonts w:asciiTheme="minorHAnsi" w:hAnsiTheme="minorHAnsi"/>
          <w:color w:val="000000" w:themeColor="text1"/>
          <w:szCs w:val="24"/>
        </w:rPr>
      </w:pPr>
    </w:p>
    <w:p w14:paraId="3E27CD4C"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Interactive Workshop.  “The Well-Flipped Classroom.”  Arlington, TX.  February 20, 2014.</w:t>
      </w:r>
    </w:p>
    <w:p w14:paraId="435654BD" w14:textId="77777777" w:rsidR="00B83961" w:rsidRPr="001627EC" w:rsidRDefault="00B83961" w:rsidP="00B83961">
      <w:pPr>
        <w:rPr>
          <w:rFonts w:asciiTheme="minorHAnsi" w:hAnsiTheme="minorHAnsi"/>
          <w:color w:val="000000" w:themeColor="text1"/>
          <w:szCs w:val="24"/>
        </w:rPr>
      </w:pPr>
    </w:p>
    <w:p w14:paraId="2C4CC2BA"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“iLRN Heinle Dinner &amp; Discussion &amp; Demonstration”.  Fort Worth, TX.  October 16, 2013.</w:t>
      </w:r>
    </w:p>
    <w:p w14:paraId="17D71F55" w14:textId="77777777" w:rsidR="00B83961" w:rsidRPr="001627EC" w:rsidRDefault="00B83961" w:rsidP="00B83961">
      <w:pPr>
        <w:rPr>
          <w:rFonts w:asciiTheme="minorHAnsi" w:hAnsiTheme="minorHAnsi"/>
          <w:color w:val="000000" w:themeColor="text1"/>
          <w:szCs w:val="24"/>
        </w:rPr>
      </w:pPr>
    </w:p>
    <w:p w14:paraId="32D9B77A" w14:textId="77777777" w:rsidR="00B83961" w:rsidRPr="001627EC" w:rsidRDefault="00B83961" w:rsidP="00B83961">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Koehler Center Fall Faculty Focus Discussion.  TCU.  October 2, 2013.</w:t>
      </w:r>
    </w:p>
    <w:p w14:paraId="6560949E" w14:textId="77777777" w:rsidR="00B83961" w:rsidRPr="001627EC" w:rsidRDefault="00B83961" w:rsidP="00B83961">
      <w:pPr>
        <w:rPr>
          <w:rFonts w:asciiTheme="minorHAnsi" w:hAnsiTheme="minorHAnsi"/>
          <w:color w:val="000000" w:themeColor="text1"/>
          <w:szCs w:val="24"/>
        </w:rPr>
      </w:pPr>
    </w:p>
    <w:p w14:paraId="45324E4F"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“Revolutionary Movement: Dance, Cuba, and TCU”.  TCU.  October 1, 2013.</w:t>
      </w:r>
    </w:p>
    <w:p w14:paraId="35F30F88" w14:textId="77777777" w:rsidR="00B83961" w:rsidRPr="001627EC" w:rsidRDefault="00B83961" w:rsidP="00B83961">
      <w:pPr>
        <w:rPr>
          <w:rFonts w:asciiTheme="minorHAnsi" w:hAnsiTheme="minorHAnsi"/>
          <w:color w:val="000000" w:themeColor="text1"/>
          <w:szCs w:val="24"/>
        </w:rPr>
      </w:pPr>
    </w:p>
    <w:p w14:paraId="48A79E49" w14:textId="77777777" w:rsidR="00B83961" w:rsidRPr="001627EC" w:rsidRDefault="00B83961" w:rsidP="00B83961">
      <w:pPr>
        <w:ind w:left="720"/>
        <w:rPr>
          <w:rFonts w:asciiTheme="minorHAnsi" w:hAnsiTheme="minorHAnsi"/>
          <w:color w:val="000000" w:themeColor="text1"/>
          <w:szCs w:val="24"/>
        </w:rPr>
      </w:pPr>
      <w:r w:rsidRPr="001627EC">
        <w:rPr>
          <w:rFonts w:asciiTheme="minorHAnsi" w:hAnsiTheme="minorHAnsi"/>
          <w:color w:val="000000" w:themeColor="text1"/>
          <w:szCs w:val="24"/>
        </w:rPr>
        <w:t>Attended Keynote Speaker Rob Schmitz.  “Exploring a World Beyond Our Borders”.  TCU.  September 24, 2013.</w:t>
      </w:r>
    </w:p>
    <w:p w14:paraId="6170341A"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New Media Writing Studio Workshop.  “Cool Tools.”  TCU.  September 4, 2013.</w:t>
      </w:r>
    </w:p>
    <w:p w14:paraId="288BC4A1"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“Global fluency in the Classroom: Connecting Educators from Around the World”.   Fort Worth Sister Cities International.  Fort Worth, TX. July 24, 2013.</w:t>
      </w:r>
    </w:p>
    <w:p w14:paraId="15031FA5"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“El uso de la tecnología y la Cultura en el Aula de ELE.”  Salamanca, Spain.  June 24-28, 2013.</w:t>
      </w:r>
    </w:p>
    <w:p w14:paraId="33E1B789"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“El espanõl global.”  III Congreso Internacional del Español en Castilla y León.  Salamanca, Spain.  June 26-28, 2013.</w:t>
      </w:r>
    </w:p>
    <w:p w14:paraId="754ADE41" w14:textId="77777777" w:rsidR="00B83961" w:rsidRPr="001627EC" w:rsidRDefault="00B83961" w:rsidP="00B83961">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“Preparación del D.E.L.E.”  Salamanca, Spain.  June 17-21, 2013.</w:t>
      </w:r>
    </w:p>
    <w:p w14:paraId="543D5B7F"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“Curso Superior para profesores de español.”  Salamanca, Spain.  June 6-14, 2013.</w:t>
      </w:r>
    </w:p>
    <w:p w14:paraId="50EC08F4"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Attended South Central Association for Language Learning Technology (SOCALLT).  Fort Worth, TX.   April 12-13, 2013. </w:t>
      </w:r>
    </w:p>
    <w:p w14:paraId="0A204F1D" w14:textId="77777777" w:rsidR="00B83961" w:rsidRPr="001627EC" w:rsidRDefault="00B83961" w:rsidP="00B83961">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“Future Trends in Community Engagement.”  TCU.  March 7, 2013.</w:t>
      </w:r>
    </w:p>
    <w:p w14:paraId="1487B02E"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seminar. “Future Trends in Community Engagement.”  TCU.  March 7, 2013.</w:t>
      </w:r>
    </w:p>
    <w:p w14:paraId="347E815F"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“Redefining the Workbook/Lab Manual: The Adaptive Approach.”  McGraw-Hill.  February 20, 2013.</w:t>
      </w:r>
    </w:p>
    <w:p w14:paraId="7435D6E0"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“Composition Tools for Intro: Can Online Peer Editing Tools Help Promote Community Between Introductory Language Learners?”  McGraw-Hill.  February 8, 2013.</w:t>
      </w:r>
    </w:p>
    <w:p w14:paraId="1B62253A" w14:textId="50814683"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“Rich Learning Resources in an Adaptive Learning Environment.”  McGraw-Hill.  February 6, 2013.</w:t>
      </w:r>
    </w:p>
    <w:p w14:paraId="1F7FB49B"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Conference of American Council of Teachers of Foreign Languages (ACTFL).  Philadelphia, PA.  November 15-17, 2012.</w:t>
      </w:r>
    </w:p>
    <w:p w14:paraId="01407049" w14:textId="77777777"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“Unlock Students’ Potential: Developing 21</w:t>
      </w:r>
      <w:r w:rsidRPr="001627EC">
        <w:rPr>
          <w:rFonts w:asciiTheme="minorHAnsi" w:hAnsiTheme="minorHAnsi"/>
          <w:color w:val="000000" w:themeColor="text1"/>
          <w:szCs w:val="24"/>
          <w:vertAlign w:val="superscript"/>
        </w:rPr>
        <w:t>st</w:t>
      </w:r>
      <w:r w:rsidRPr="001627EC">
        <w:rPr>
          <w:rFonts w:asciiTheme="minorHAnsi" w:hAnsiTheme="minorHAnsi"/>
          <w:color w:val="000000" w:themeColor="text1"/>
          <w:szCs w:val="24"/>
        </w:rPr>
        <w:t xml:space="preserve"> Century Skills Using Emerging Technologies.”  American Council of Teachers of Foreign Languages (ACTFL).  Philadelphia, PA.  November 15, 2012.</w:t>
      </w:r>
    </w:p>
    <w:p w14:paraId="2F526A8E" w14:textId="07CE9621" w:rsidR="00B83961" w:rsidRPr="001627EC" w:rsidRDefault="00B83961" w:rsidP="00B83961">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w:t>
      </w:r>
      <w:r w:rsidRPr="001627EC">
        <w:rPr>
          <w:rFonts w:asciiTheme="minorHAnsi" w:eastAsiaTheme="minorEastAsia" w:hAnsiTheme="minorHAnsi"/>
          <w:bCs/>
          <w:color w:val="000000" w:themeColor="text1"/>
          <w:szCs w:val="24"/>
        </w:rPr>
        <w:t xml:space="preserve">Proficiency 2.0: From beginning </w:t>
      </w:r>
      <w:r w:rsidRPr="001627EC">
        <w:rPr>
          <w:rFonts w:asciiTheme="minorHAnsi" w:eastAsiaTheme="minorEastAsia" w:hAnsiTheme="minorHAnsi"/>
          <w:bCs/>
          <w:i/>
          <w:iCs/>
          <w:color w:val="000000" w:themeColor="text1"/>
          <w:szCs w:val="24"/>
        </w:rPr>
        <w:t>learners</w:t>
      </w:r>
      <w:r w:rsidRPr="001627EC">
        <w:rPr>
          <w:rFonts w:asciiTheme="minorHAnsi" w:eastAsiaTheme="minorEastAsia" w:hAnsiTheme="minorHAnsi"/>
          <w:bCs/>
          <w:color w:val="000000" w:themeColor="text1"/>
          <w:szCs w:val="24"/>
        </w:rPr>
        <w:t xml:space="preserve"> to beginning </w:t>
      </w:r>
      <w:r w:rsidRPr="001627EC">
        <w:rPr>
          <w:rFonts w:asciiTheme="minorHAnsi" w:eastAsiaTheme="minorEastAsia" w:hAnsiTheme="minorHAnsi"/>
          <w:bCs/>
          <w:i/>
          <w:iCs/>
          <w:color w:val="000000" w:themeColor="text1"/>
          <w:szCs w:val="24"/>
        </w:rPr>
        <w:t>speakers”</w:t>
      </w:r>
      <w:r w:rsidRPr="001627EC">
        <w:rPr>
          <w:rFonts w:asciiTheme="minorHAnsi" w:eastAsiaTheme="minorEastAsia" w:hAnsiTheme="minorHAnsi"/>
          <w:color w:val="000000" w:themeColor="text1"/>
          <w:szCs w:val="24"/>
        </w:rPr>
        <w:t xml:space="preserve">.  </w:t>
      </w:r>
      <w:r w:rsidRPr="001627EC">
        <w:rPr>
          <w:rFonts w:asciiTheme="minorHAnsi" w:hAnsiTheme="minorHAnsi"/>
          <w:color w:val="000000" w:themeColor="text1"/>
          <w:szCs w:val="24"/>
        </w:rPr>
        <w:t>American Council of Teachers of Foreign Languages (ACTFL).  Philadelphia, PA.  November 15, 2012.</w:t>
      </w:r>
    </w:p>
    <w:p w14:paraId="75F0885F" w14:textId="77777777" w:rsidR="002E18DF" w:rsidRPr="001627EC" w:rsidRDefault="002E18DF" w:rsidP="002E18DF">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StrengthsQuest Facilitator Training.  TCU.  August 9, 2012.</w:t>
      </w:r>
    </w:p>
    <w:p w14:paraId="27ACAC95" w14:textId="77777777" w:rsidR="002E18DF" w:rsidRPr="001627EC" w:rsidRDefault="002E18DF" w:rsidP="002E18DF">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Annual Conference of the American Association of Teachers of Spanish and Portuguese (AATSP).  San Juan, Puerto Rico.  July 7-11, 2012.</w:t>
      </w:r>
    </w:p>
    <w:p w14:paraId="2665A493" w14:textId="77777777" w:rsidR="002E18DF" w:rsidRPr="001627EC" w:rsidRDefault="002E18DF" w:rsidP="002E18DF">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“El uso de la tecnología y la cultura en el aula español.”    Salamanca, Spain.  June 23-July 7, 2012.</w:t>
      </w:r>
    </w:p>
    <w:p w14:paraId="24676A14" w14:textId="77777777" w:rsidR="002E18DF" w:rsidRPr="001627EC" w:rsidRDefault="002E18DF" w:rsidP="002E18DF">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symposium.  “The Creative University.”  TCU.  April 19, 2012.</w:t>
      </w:r>
    </w:p>
    <w:p w14:paraId="2E5D5077" w14:textId="77777777" w:rsidR="002E18DF" w:rsidRPr="001627EC" w:rsidRDefault="002E18DF" w:rsidP="002E18DF">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Training Workshop.  “Word 6-Working with Themes and Building Blocks.”  TCU.  April 11, 2012.</w:t>
      </w:r>
    </w:p>
    <w:p w14:paraId="4CE4BED8" w14:textId="77777777" w:rsidR="002E18DF" w:rsidRPr="001627EC" w:rsidRDefault="002E18DF" w:rsidP="001627E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Training Seminar.  “Managing Workplace Conflict.”  TCU.  April 11, 2012.</w:t>
      </w:r>
    </w:p>
    <w:p w14:paraId="1AE0D4E7" w14:textId="34199E56" w:rsidR="002E18DF" w:rsidRPr="001627EC" w:rsidRDefault="002E18DF" w:rsidP="002E18DF">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Risk Management Training.  TCU.  April 5, 2012.</w:t>
      </w:r>
    </w:p>
    <w:p w14:paraId="089D875A" w14:textId="77777777" w:rsidR="002F3845" w:rsidRPr="001627EC" w:rsidRDefault="002F3845" w:rsidP="002F3845">
      <w:pPr>
        <w:spacing w:before="240"/>
        <w:ind w:left="720"/>
        <w:rPr>
          <w:rFonts w:asciiTheme="minorHAnsi" w:hAnsiTheme="minorHAnsi"/>
          <w:szCs w:val="24"/>
        </w:rPr>
      </w:pPr>
      <w:r w:rsidRPr="001627EC">
        <w:rPr>
          <w:rFonts w:asciiTheme="minorHAnsi" w:hAnsiTheme="minorHAnsi"/>
          <w:szCs w:val="24"/>
        </w:rPr>
        <w:t>Attended Annual Convention American Council of Teachers of Foreign Language (ACTFL).  Denver, CO.  November 17-20, 2011.</w:t>
      </w:r>
    </w:p>
    <w:p w14:paraId="1E5E4451" w14:textId="77777777" w:rsidR="002F3845" w:rsidRPr="001627EC" w:rsidRDefault="002F3845" w:rsidP="002F3845">
      <w:pPr>
        <w:spacing w:before="240"/>
        <w:ind w:firstLine="720"/>
        <w:rPr>
          <w:rFonts w:asciiTheme="minorHAnsi" w:hAnsiTheme="minorHAnsi"/>
          <w:szCs w:val="24"/>
        </w:rPr>
      </w:pPr>
      <w:r w:rsidRPr="001627EC">
        <w:rPr>
          <w:rFonts w:asciiTheme="minorHAnsi" w:hAnsiTheme="minorHAnsi"/>
          <w:szCs w:val="24"/>
        </w:rPr>
        <w:t>Invited participant ACTFL Focus Group.  Denver, CO.  November 18, 2011.</w:t>
      </w:r>
    </w:p>
    <w:p w14:paraId="216F88E1" w14:textId="77777777" w:rsidR="002F3845" w:rsidRPr="001627EC" w:rsidRDefault="002F3845" w:rsidP="002F3845">
      <w:pPr>
        <w:spacing w:before="240"/>
        <w:ind w:left="720"/>
        <w:rPr>
          <w:rFonts w:asciiTheme="minorHAnsi" w:hAnsiTheme="minorHAnsi"/>
          <w:szCs w:val="24"/>
        </w:rPr>
      </w:pPr>
      <w:r w:rsidRPr="001627EC">
        <w:rPr>
          <w:rFonts w:asciiTheme="minorHAnsi" w:hAnsiTheme="minorHAnsi"/>
          <w:szCs w:val="24"/>
        </w:rPr>
        <w:t>Invited participant Faculty Development Talk “New Puntos Video: Authentic, Accessible, Segmentable.”  ACTFL.  Denver, CO.  November 17, 2011.</w:t>
      </w:r>
    </w:p>
    <w:p w14:paraId="4EE2F515" w14:textId="77777777" w:rsidR="002F3845" w:rsidRPr="001627EC" w:rsidRDefault="002F3845" w:rsidP="002F3845">
      <w:pPr>
        <w:spacing w:before="240"/>
        <w:ind w:left="720"/>
        <w:rPr>
          <w:rFonts w:asciiTheme="minorHAnsi" w:hAnsiTheme="minorHAnsi"/>
          <w:szCs w:val="24"/>
        </w:rPr>
      </w:pPr>
      <w:r w:rsidRPr="001627EC">
        <w:rPr>
          <w:rFonts w:asciiTheme="minorHAnsi" w:hAnsiTheme="minorHAnsi"/>
          <w:szCs w:val="24"/>
        </w:rPr>
        <w:t>Submitted presentation proposal for Annual Conference in 2012.  “Utilizing Public Transportation and Markets to Better Understand Clients in a Service-Learning Course.”  American Association of Teachers of Spanish and Portuguese.”  November 14, 2011.</w:t>
      </w:r>
    </w:p>
    <w:p w14:paraId="73E0FC32" w14:textId="77777777" w:rsidR="002F3845" w:rsidRPr="001627EC" w:rsidRDefault="002F3845" w:rsidP="002F3845">
      <w:pPr>
        <w:spacing w:before="240"/>
        <w:ind w:left="720"/>
        <w:rPr>
          <w:rFonts w:asciiTheme="minorHAnsi" w:hAnsiTheme="minorHAnsi"/>
          <w:szCs w:val="24"/>
        </w:rPr>
      </w:pPr>
      <w:r w:rsidRPr="001627EC">
        <w:rPr>
          <w:rFonts w:asciiTheme="minorHAnsi" w:hAnsiTheme="minorHAnsi"/>
          <w:szCs w:val="24"/>
        </w:rPr>
        <w:t>Attended workshop.  “North Texas Service Learning Institute.  Tarrant County College.  November 11, 2011.</w:t>
      </w:r>
    </w:p>
    <w:p w14:paraId="1937F4A4" w14:textId="77777777" w:rsidR="002F3845" w:rsidRPr="001627EC" w:rsidRDefault="002F3845" w:rsidP="002F3845">
      <w:pPr>
        <w:spacing w:before="240"/>
        <w:ind w:left="720"/>
        <w:rPr>
          <w:rFonts w:asciiTheme="minorHAnsi" w:hAnsiTheme="minorHAnsi"/>
          <w:szCs w:val="24"/>
        </w:rPr>
      </w:pPr>
      <w:r w:rsidRPr="001627EC">
        <w:rPr>
          <w:rFonts w:asciiTheme="minorHAnsi" w:hAnsiTheme="minorHAnsi"/>
          <w:szCs w:val="24"/>
        </w:rPr>
        <w:t>Attended workshop.  Grant Development Workshop and Toolkit Training.  TCU.  September 22, 2011.</w:t>
      </w:r>
    </w:p>
    <w:p w14:paraId="28519BA5" w14:textId="28DD0242" w:rsidR="002F3845" w:rsidRPr="001627EC" w:rsidRDefault="002F3845" w:rsidP="002F3845">
      <w:pPr>
        <w:spacing w:before="240"/>
        <w:ind w:firstLine="720"/>
        <w:rPr>
          <w:rFonts w:asciiTheme="minorHAnsi" w:hAnsiTheme="minorHAnsi"/>
          <w:szCs w:val="24"/>
        </w:rPr>
      </w:pPr>
      <w:r w:rsidRPr="001627EC">
        <w:rPr>
          <w:rFonts w:asciiTheme="minorHAnsi" w:hAnsiTheme="minorHAnsi"/>
          <w:szCs w:val="24"/>
        </w:rPr>
        <w:t>Attended workshop.  “StrengthsQuest Workshop.”  TCU.  September 8, 2011.</w:t>
      </w:r>
    </w:p>
    <w:p w14:paraId="2FD07E6A" w14:textId="77777777" w:rsidR="00F336DE" w:rsidRPr="001627EC" w:rsidRDefault="00F336DE" w:rsidP="001627EC">
      <w:pPr>
        <w:spacing w:before="240"/>
        <w:ind w:left="720"/>
        <w:rPr>
          <w:rFonts w:asciiTheme="minorHAnsi" w:hAnsiTheme="minorHAnsi"/>
          <w:szCs w:val="24"/>
        </w:rPr>
      </w:pPr>
      <w:r w:rsidRPr="001627EC">
        <w:rPr>
          <w:rFonts w:asciiTheme="minorHAnsi" w:hAnsiTheme="minorHAnsi"/>
          <w:szCs w:val="24"/>
        </w:rPr>
        <w:t>Attended seminar.  “StrengthsQuest Educator’s Seminar.”  TCU.  May 16-17, 2011.</w:t>
      </w:r>
    </w:p>
    <w:p w14:paraId="6C8E7AB4" w14:textId="77777777" w:rsidR="00F336DE" w:rsidRPr="001627EC" w:rsidRDefault="00F336DE" w:rsidP="00F336DE">
      <w:pPr>
        <w:spacing w:before="240"/>
        <w:ind w:left="720"/>
        <w:rPr>
          <w:rFonts w:asciiTheme="minorHAnsi" w:hAnsiTheme="minorHAnsi"/>
          <w:szCs w:val="24"/>
        </w:rPr>
      </w:pPr>
      <w:r w:rsidRPr="001627EC">
        <w:rPr>
          <w:rFonts w:asciiTheme="minorHAnsi" w:hAnsiTheme="minorHAnsi"/>
          <w:szCs w:val="24"/>
        </w:rPr>
        <w:t>Attended workshop.  “Grant Development Workshop: Grant Proposal Writing 101 and Trends in Federal Funding.”  TCU.  April 19, 2011.</w:t>
      </w:r>
    </w:p>
    <w:p w14:paraId="31062F32"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 xml:space="preserve">Attended workshop. “ Write Away!” Southwest Conference on Language Teaching/Texas Foreign Language Association.  Fort Worth, TX.  April 8, 2011. </w:t>
      </w:r>
    </w:p>
    <w:p w14:paraId="554D68E7"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workshop. “Language and Technology-A Modern Student Approach.”  Southwest Conference on Language Teaching/Texas Foreign Language Association.  Fort Worth, TX.  April 7, 2011.</w:t>
      </w:r>
    </w:p>
    <w:p w14:paraId="15BE5AA9"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Southwest Conference on Language Teaching/Texas Foreign Language Association.  Fort Worth, TX.  April 7-9, 2011.</w:t>
      </w:r>
    </w:p>
    <w:p w14:paraId="42A8B8B8"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conference.  “Service-Learning for Sustainability &amp; Social Justice.”  TCU.  March 31-April 2, 2011.</w:t>
      </w:r>
    </w:p>
    <w:p w14:paraId="5DC354F1"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workshop.  “Sustainable Art Workshop: “Street Shape: Stencil Art from Scrounged Materials.”  “Service-Learning for Sustainability &amp; Social Justice.”  TCU.  April 2, 2011.</w:t>
      </w:r>
    </w:p>
    <w:p w14:paraId="299E832F"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workshop.  “It’s Worth It!  Developing the Teaching Skills of Graduate Teaching Assistants.”  TCU.  March 9, 2011.</w:t>
      </w:r>
    </w:p>
    <w:p w14:paraId="411B6F8D" w14:textId="37FC0B8A" w:rsidR="00F44340" w:rsidRPr="001627EC" w:rsidRDefault="00B83961" w:rsidP="00F44340">
      <w:pPr>
        <w:spacing w:before="240"/>
        <w:ind w:left="720"/>
        <w:rPr>
          <w:rFonts w:asciiTheme="minorHAnsi" w:hAnsiTheme="minorHAnsi"/>
          <w:szCs w:val="24"/>
        </w:rPr>
      </w:pPr>
      <w:r w:rsidRPr="001627EC">
        <w:rPr>
          <w:rFonts w:asciiTheme="minorHAnsi" w:hAnsiTheme="minorHAnsi"/>
          <w:szCs w:val="24"/>
        </w:rPr>
        <w:t>Attended f</w:t>
      </w:r>
      <w:r w:rsidR="00F44340" w:rsidRPr="001627EC">
        <w:rPr>
          <w:rFonts w:asciiTheme="minorHAnsi" w:hAnsiTheme="minorHAnsi"/>
          <w:szCs w:val="24"/>
        </w:rPr>
        <w:t>ull day workshop.  World Languages Experience 2011.  Heinle Cengage Learning.  Dallas, TX.  March 4, 2011.</w:t>
      </w:r>
    </w:p>
    <w:p w14:paraId="54934704" w14:textId="2EC57066" w:rsidR="00F44340" w:rsidRPr="001627EC" w:rsidRDefault="00522B09" w:rsidP="00522B09">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Media Training Session.  Office of Communication.  TCU.  November 17, 2010.</w:t>
      </w:r>
    </w:p>
    <w:p w14:paraId="311859A4" w14:textId="6775C93A"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Pearson Education World Languages Symposium 2010.  Grapevine, TX.  November 12, 2010.</w:t>
      </w:r>
    </w:p>
    <w:p w14:paraId="0E33C5B8" w14:textId="77777777" w:rsidR="00F44340" w:rsidRPr="001627EC" w:rsidRDefault="00F44340" w:rsidP="00F44340">
      <w:pPr>
        <w:ind w:left="720"/>
        <w:rPr>
          <w:rFonts w:asciiTheme="minorHAnsi" w:hAnsiTheme="minorHAnsi"/>
          <w:szCs w:val="24"/>
        </w:rPr>
      </w:pPr>
    </w:p>
    <w:p w14:paraId="7334CEDA" w14:textId="2CB59D8C"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Seminar.  “TLC: Motivating Students to Read BEFORE Class.”  TCU.  October 13, 2010.</w:t>
      </w:r>
    </w:p>
    <w:p w14:paraId="4E69D7C7" w14:textId="77777777" w:rsidR="00522B09" w:rsidRPr="001627EC" w:rsidRDefault="00522B09" w:rsidP="00F44340">
      <w:pPr>
        <w:ind w:left="720"/>
        <w:rPr>
          <w:rFonts w:asciiTheme="minorHAnsi" w:hAnsiTheme="minorHAnsi"/>
          <w:szCs w:val="24"/>
        </w:rPr>
      </w:pPr>
    </w:p>
    <w:p w14:paraId="4BF0651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Workshop.  Organized and attended training for </w:t>
      </w:r>
      <w:r w:rsidRPr="001627EC">
        <w:rPr>
          <w:rFonts w:asciiTheme="minorHAnsi" w:hAnsiTheme="minorHAnsi"/>
          <w:i/>
          <w:szCs w:val="24"/>
        </w:rPr>
        <w:t>Centro</w:t>
      </w:r>
      <w:r w:rsidRPr="001627EC">
        <w:rPr>
          <w:rFonts w:asciiTheme="minorHAnsi" w:hAnsiTheme="minorHAnsi"/>
          <w:szCs w:val="24"/>
        </w:rPr>
        <w:t xml:space="preserve"> and </w:t>
      </w:r>
      <w:r w:rsidRPr="001627EC">
        <w:rPr>
          <w:rFonts w:asciiTheme="minorHAnsi" w:hAnsiTheme="minorHAnsi"/>
          <w:i/>
          <w:szCs w:val="24"/>
        </w:rPr>
        <w:t>Quia</w:t>
      </w:r>
      <w:r w:rsidRPr="001627EC">
        <w:rPr>
          <w:rFonts w:asciiTheme="minorHAnsi" w:hAnsiTheme="minorHAnsi"/>
          <w:szCs w:val="24"/>
        </w:rPr>
        <w:t xml:space="preserve"> for TCU.  McGraw-Hill.  TCU.  August 17, 2010.</w:t>
      </w:r>
    </w:p>
    <w:p w14:paraId="606268AF" w14:textId="77777777" w:rsidR="00F44340" w:rsidRPr="001627EC" w:rsidRDefault="00F44340" w:rsidP="00F44340">
      <w:pPr>
        <w:rPr>
          <w:rFonts w:asciiTheme="minorHAnsi" w:hAnsiTheme="minorHAnsi"/>
          <w:szCs w:val="24"/>
        </w:rPr>
      </w:pPr>
    </w:p>
    <w:p w14:paraId="3A56F92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Participant.  </w:t>
      </w:r>
      <w:r w:rsidRPr="001627EC">
        <w:rPr>
          <w:rFonts w:asciiTheme="minorHAnsi" w:hAnsiTheme="minorHAnsi"/>
          <w:i/>
          <w:szCs w:val="24"/>
        </w:rPr>
        <w:t>Centro</w:t>
      </w:r>
      <w:r w:rsidRPr="001627EC">
        <w:rPr>
          <w:rFonts w:asciiTheme="minorHAnsi" w:hAnsiTheme="minorHAnsi"/>
          <w:szCs w:val="24"/>
        </w:rPr>
        <w:t xml:space="preserve"> Training Webinar.  McGraw-Hill.  August 17, 2010.</w:t>
      </w:r>
    </w:p>
    <w:p w14:paraId="35A16FD7" w14:textId="77777777" w:rsidR="00F44340" w:rsidRPr="001627EC" w:rsidRDefault="00F44340" w:rsidP="00F44340">
      <w:pPr>
        <w:rPr>
          <w:rFonts w:asciiTheme="minorHAnsi" w:hAnsiTheme="minorHAnsi"/>
          <w:szCs w:val="24"/>
        </w:rPr>
      </w:pPr>
    </w:p>
    <w:p w14:paraId="0D4C4BB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Participant.  Web Seminar.  McGraw-Hill.  July 8, 2010.</w:t>
      </w:r>
    </w:p>
    <w:p w14:paraId="4300B52B" w14:textId="77777777" w:rsidR="00F44340" w:rsidRPr="001627EC" w:rsidRDefault="00F44340" w:rsidP="00F44340">
      <w:pPr>
        <w:rPr>
          <w:rFonts w:asciiTheme="minorHAnsi" w:hAnsiTheme="minorHAnsi"/>
          <w:szCs w:val="24"/>
        </w:rPr>
      </w:pPr>
    </w:p>
    <w:p w14:paraId="0D3313BB" w14:textId="4D87D7EA" w:rsidR="00F44340" w:rsidRPr="001627EC" w:rsidRDefault="00522B09" w:rsidP="00F44340">
      <w:pPr>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TCU Service-Learning Workshop.  Fort Worth, TX.  April 28-29, 2010. </w:t>
      </w:r>
    </w:p>
    <w:p w14:paraId="7B88AFFE" w14:textId="77777777" w:rsidR="00F44340" w:rsidRPr="001627EC" w:rsidRDefault="00F44340" w:rsidP="00F44340">
      <w:pPr>
        <w:ind w:firstLine="720"/>
        <w:rPr>
          <w:rFonts w:asciiTheme="minorHAnsi" w:hAnsiTheme="minorHAnsi"/>
          <w:szCs w:val="24"/>
        </w:rPr>
      </w:pPr>
    </w:p>
    <w:p w14:paraId="07150DBA" w14:textId="2D6EA814" w:rsidR="00F44340" w:rsidRPr="001627EC" w:rsidRDefault="00522B09" w:rsidP="00522B09">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Faculty Development Workshop for World Languages.  McGraw-Hill. New York. March 25, 2010. </w:t>
      </w:r>
    </w:p>
    <w:p w14:paraId="4DBC4F91" w14:textId="77777777" w:rsidR="00F44340" w:rsidRPr="001627EC" w:rsidRDefault="00F44340" w:rsidP="00F44340">
      <w:pPr>
        <w:rPr>
          <w:rFonts w:asciiTheme="minorHAnsi" w:hAnsiTheme="minorHAnsi"/>
          <w:b/>
          <w:szCs w:val="24"/>
        </w:rPr>
      </w:pPr>
      <w:r w:rsidRPr="001627EC">
        <w:rPr>
          <w:rFonts w:asciiTheme="minorHAnsi" w:hAnsiTheme="minorHAnsi"/>
          <w:b/>
          <w:szCs w:val="24"/>
        </w:rPr>
        <w:tab/>
      </w:r>
    </w:p>
    <w:p w14:paraId="4C4553F4" w14:textId="0932DCC3"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“Spanish Language Workshop.”  Arlington, TX.  November 6, 2009.</w:t>
      </w:r>
    </w:p>
    <w:p w14:paraId="1AB28F29" w14:textId="77777777" w:rsidR="00F44340" w:rsidRPr="001627EC" w:rsidRDefault="00F44340" w:rsidP="00F44340">
      <w:pPr>
        <w:rPr>
          <w:rFonts w:asciiTheme="minorHAnsi" w:hAnsiTheme="minorHAnsi"/>
          <w:szCs w:val="24"/>
        </w:rPr>
      </w:pPr>
    </w:p>
    <w:p w14:paraId="4F2AD15D" w14:textId="7F4BE1FA"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“Teaching Today’s Learners.” UT Arlington’s Active Learning Initiative.  University of Texas at Arlington.  October 29, 2009.</w:t>
      </w:r>
    </w:p>
    <w:p w14:paraId="38AEC2D7" w14:textId="77777777" w:rsidR="00F44340" w:rsidRPr="001627EC" w:rsidRDefault="00F44340" w:rsidP="00F44340">
      <w:pPr>
        <w:rPr>
          <w:rFonts w:asciiTheme="minorHAnsi" w:hAnsiTheme="minorHAnsi"/>
          <w:szCs w:val="24"/>
        </w:rPr>
      </w:pPr>
    </w:p>
    <w:p w14:paraId="237574B8" w14:textId="1D293C6B"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“Combating Poverty through Community Partnerships.”  TCU.  October 22, 2009.</w:t>
      </w:r>
    </w:p>
    <w:p w14:paraId="6C0B7CAD" w14:textId="77777777" w:rsidR="00F44340" w:rsidRPr="001627EC" w:rsidRDefault="00F44340" w:rsidP="00F44340">
      <w:pPr>
        <w:rPr>
          <w:rFonts w:asciiTheme="minorHAnsi" w:hAnsiTheme="minorHAnsi"/>
          <w:szCs w:val="24"/>
        </w:rPr>
      </w:pPr>
    </w:p>
    <w:p w14:paraId="0FBADDC8" w14:textId="51FF8D71"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t>
      </w:r>
      <w:r w:rsidR="00F44340" w:rsidRPr="001627EC">
        <w:rPr>
          <w:rFonts w:asciiTheme="minorHAnsi" w:eastAsiaTheme="minorHAnsi" w:hAnsiTheme="minorHAnsi"/>
          <w:bCs/>
          <w:szCs w:val="24"/>
        </w:rPr>
        <w:t>Best Practices in Community-Based Learning.”</w:t>
      </w:r>
      <w:r w:rsidR="00F44340" w:rsidRPr="001627EC">
        <w:rPr>
          <w:rFonts w:asciiTheme="minorHAnsi" w:eastAsiaTheme="minorHAnsi" w:hAnsiTheme="minorHAnsi"/>
          <w:b/>
          <w:bCs/>
          <w:szCs w:val="24"/>
        </w:rPr>
        <w:t xml:space="preserve">  </w:t>
      </w:r>
      <w:r w:rsidR="00F44340" w:rsidRPr="001627EC">
        <w:rPr>
          <w:rFonts w:asciiTheme="minorHAnsi" w:hAnsiTheme="minorHAnsi"/>
          <w:szCs w:val="24"/>
        </w:rPr>
        <w:t>Conference of American Association of Teachers of Spanish and Portuguese (AATSP). Albuquerque, New Mexico.  July 12, 2009.</w:t>
      </w:r>
    </w:p>
    <w:p w14:paraId="0EDAE88C" w14:textId="77777777" w:rsidR="00F44340" w:rsidRPr="001627EC" w:rsidRDefault="00F44340" w:rsidP="00F44340">
      <w:pPr>
        <w:rPr>
          <w:rFonts w:asciiTheme="minorHAnsi" w:hAnsiTheme="minorHAnsi"/>
          <w:szCs w:val="24"/>
        </w:rPr>
      </w:pPr>
    </w:p>
    <w:p w14:paraId="7F1800BF" w14:textId="53E20735"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t>
      </w:r>
      <w:r w:rsidR="00F44340" w:rsidRPr="001627EC">
        <w:rPr>
          <w:rFonts w:asciiTheme="minorHAnsi" w:eastAsiaTheme="minorHAnsi" w:hAnsiTheme="minorHAnsi"/>
          <w:bCs/>
          <w:szCs w:val="24"/>
        </w:rPr>
        <w:t xml:space="preserve">Teacher Evaluation as a Tool For Professional Development.”  </w:t>
      </w:r>
      <w:r w:rsidR="00F44340" w:rsidRPr="001627EC">
        <w:rPr>
          <w:rFonts w:asciiTheme="minorHAnsi" w:hAnsiTheme="minorHAnsi"/>
          <w:szCs w:val="24"/>
        </w:rPr>
        <w:t>Conference of American Association of Teachers of Spanish and Portuguese (AATSP). Albuquerque, New Mexico.  July 11, 2009.</w:t>
      </w:r>
    </w:p>
    <w:p w14:paraId="56E1A0F0" w14:textId="77777777" w:rsidR="00F44340" w:rsidRPr="001627EC" w:rsidRDefault="00F44340" w:rsidP="00F44340">
      <w:pPr>
        <w:rPr>
          <w:rFonts w:asciiTheme="minorHAnsi" w:hAnsiTheme="minorHAnsi"/>
          <w:szCs w:val="24"/>
        </w:rPr>
      </w:pPr>
    </w:p>
    <w:p w14:paraId="28E7F347" w14:textId="0050BB21"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w:t>
      </w:r>
      <w:r w:rsidR="00F44340" w:rsidRPr="001627EC">
        <w:rPr>
          <w:rFonts w:asciiTheme="minorHAnsi" w:eastAsiaTheme="minorHAnsi" w:hAnsiTheme="minorHAnsi"/>
          <w:b/>
          <w:bCs/>
          <w:szCs w:val="24"/>
        </w:rPr>
        <w:t>“</w:t>
      </w:r>
      <w:r w:rsidR="00F44340" w:rsidRPr="001627EC">
        <w:rPr>
          <w:rFonts w:asciiTheme="minorHAnsi" w:eastAsiaTheme="minorHAnsi" w:hAnsiTheme="minorHAnsi"/>
          <w:bCs/>
          <w:szCs w:val="24"/>
        </w:rPr>
        <w:t>La música actual en España.”</w:t>
      </w:r>
      <w:r w:rsidR="00F44340" w:rsidRPr="001627EC">
        <w:rPr>
          <w:rFonts w:asciiTheme="minorHAnsi" w:hAnsiTheme="minorHAnsi"/>
          <w:szCs w:val="24"/>
        </w:rPr>
        <w:t xml:space="preserve">  Conference of American Association of Teachers of Spanish and Portuguese (AATSP). Albuquerque, New Mexico.  July 9, 2009.</w:t>
      </w:r>
    </w:p>
    <w:p w14:paraId="656CA755" w14:textId="77777777" w:rsidR="00F44340" w:rsidRPr="001627EC" w:rsidRDefault="00F44340" w:rsidP="00F44340">
      <w:pPr>
        <w:rPr>
          <w:rFonts w:asciiTheme="minorHAnsi" w:hAnsiTheme="minorHAnsi"/>
          <w:szCs w:val="24"/>
        </w:rPr>
      </w:pPr>
    </w:p>
    <w:p w14:paraId="145C5F18" w14:textId="3427A373" w:rsidR="00F44340" w:rsidRPr="001627EC" w:rsidRDefault="00522B09" w:rsidP="001627EC">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Symposium.  Real Academia de la Historia.  Madrid, Spain.  May 29, 2009.</w:t>
      </w:r>
    </w:p>
    <w:p w14:paraId="36B8CED2" w14:textId="77777777" w:rsidR="00F44340" w:rsidRPr="001627EC" w:rsidRDefault="00F44340" w:rsidP="00F44340">
      <w:pPr>
        <w:rPr>
          <w:rFonts w:asciiTheme="minorHAnsi" w:hAnsiTheme="minorHAnsi"/>
          <w:szCs w:val="24"/>
        </w:rPr>
      </w:pPr>
    </w:p>
    <w:p w14:paraId="6AE3237B" w14:textId="6FB6510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t>
      </w:r>
      <w:r w:rsidR="00F44340" w:rsidRPr="001627EC">
        <w:rPr>
          <w:rFonts w:asciiTheme="minorHAnsi" w:eastAsiaTheme="minorHAnsi" w:hAnsiTheme="minorHAnsi"/>
          <w:szCs w:val="24"/>
        </w:rPr>
        <w:t>Students Can Learn a World Language and Enjoy It: Applying Current Second Language Acquisition Theories and Best Practices.”</w:t>
      </w:r>
      <w:r w:rsidR="00F44340" w:rsidRPr="001627EC">
        <w:rPr>
          <w:rFonts w:asciiTheme="minorHAnsi" w:hAnsiTheme="minorHAnsi"/>
          <w:szCs w:val="24"/>
        </w:rPr>
        <w:t xml:space="preserve">  Northeast Conference of Teacher of Foreign Languages.  New York, New York.  April 16, 2009.</w:t>
      </w:r>
    </w:p>
    <w:p w14:paraId="26D513AE" w14:textId="77777777" w:rsidR="00F44340" w:rsidRPr="001627EC" w:rsidRDefault="00F44340" w:rsidP="00F44340">
      <w:pPr>
        <w:rPr>
          <w:rFonts w:asciiTheme="minorHAnsi" w:hAnsiTheme="minorHAnsi"/>
          <w:szCs w:val="24"/>
        </w:rPr>
      </w:pPr>
    </w:p>
    <w:p w14:paraId="5760C690" w14:textId="404FC1D4"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eastAsiaTheme="minorHAnsi" w:hAnsiTheme="minorHAnsi"/>
          <w:bCs/>
          <w:szCs w:val="24"/>
        </w:rPr>
        <w:t xml:space="preserve">North Texas World Language Symposium.  </w:t>
      </w:r>
      <w:r w:rsidR="00F44340" w:rsidRPr="001627EC">
        <w:rPr>
          <w:rFonts w:asciiTheme="minorHAnsi" w:eastAsiaTheme="minorHAnsi" w:hAnsiTheme="minorHAnsi"/>
          <w:szCs w:val="24"/>
        </w:rPr>
        <w:t>“Leveraging the World of Web 2.0 for Language Teaching &amp; Learning.”  Denton, TX.  April 3, 2009</w:t>
      </w:r>
      <w:r w:rsidR="00F44340" w:rsidRPr="001627EC">
        <w:rPr>
          <w:rFonts w:asciiTheme="minorHAnsi" w:hAnsiTheme="minorHAnsi"/>
          <w:szCs w:val="24"/>
        </w:rPr>
        <w:t>.</w:t>
      </w:r>
    </w:p>
    <w:p w14:paraId="36AE5FAD" w14:textId="77777777" w:rsidR="00F44340" w:rsidRPr="001627EC" w:rsidRDefault="00F44340" w:rsidP="00F44340">
      <w:pPr>
        <w:rPr>
          <w:rFonts w:asciiTheme="minorHAnsi" w:hAnsiTheme="minorHAnsi"/>
          <w:szCs w:val="24"/>
        </w:rPr>
      </w:pPr>
    </w:p>
    <w:p w14:paraId="5A992FC3" w14:textId="4ECBA9B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Spring meeting West Texas Association of College and University Language Supervisors (TACULS).  Abilene, TX.  January 31, 2009.</w:t>
      </w:r>
    </w:p>
    <w:p w14:paraId="41CA235B" w14:textId="77777777" w:rsidR="00F44340" w:rsidRPr="001627EC" w:rsidRDefault="00F44340" w:rsidP="00F44340">
      <w:pPr>
        <w:ind w:left="720"/>
        <w:rPr>
          <w:rFonts w:asciiTheme="minorHAnsi" w:hAnsiTheme="minorHAnsi"/>
          <w:szCs w:val="24"/>
        </w:rPr>
      </w:pPr>
    </w:p>
    <w:p w14:paraId="02BB39E5" w14:textId="763AF186"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Introductory Spanish Symposium.  Key West. FL.  October 16-18, 2008.</w:t>
      </w:r>
    </w:p>
    <w:p w14:paraId="63A8C5E1" w14:textId="77777777" w:rsidR="00F44340" w:rsidRPr="001627EC" w:rsidRDefault="00F44340" w:rsidP="00F44340">
      <w:pPr>
        <w:rPr>
          <w:rFonts w:asciiTheme="minorHAnsi" w:hAnsiTheme="minorHAnsi"/>
          <w:szCs w:val="24"/>
        </w:rPr>
      </w:pPr>
    </w:p>
    <w:p w14:paraId="5CBC31B7" w14:textId="4E50A148"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“Un recorrido audiovisual por la historia reciente de España.” Conference of American Association of Teachers of Spanish and Portuguese (AATSP).  San José, Costa Rica.  July 8, 2008.</w:t>
      </w:r>
    </w:p>
    <w:p w14:paraId="3ACC1651" w14:textId="77777777" w:rsidR="00F44340" w:rsidRPr="001627EC" w:rsidRDefault="00F44340" w:rsidP="00F44340">
      <w:pPr>
        <w:rPr>
          <w:rFonts w:asciiTheme="minorHAnsi" w:hAnsiTheme="minorHAnsi"/>
          <w:szCs w:val="24"/>
        </w:rPr>
      </w:pPr>
    </w:p>
    <w:p w14:paraId="4280FD4A" w14:textId="06482DE3"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“The Use of Authentic and Performance Activities.” Conference of American Association of Teachers of Spanish and Portuguese (AATSP).  San José, Costa Rica.  July 8, 2008.</w:t>
      </w:r>
    </w:p>
    <w:p w14:paraId="6981CDE2" w14:textId="77777777" w:rsidR="00F44340" w:rsidRPr="001627EC" w:rsidRDefault="00F44340" w:rsidP="00F44340">
      <w:pPr>
        <w:rPr>
          <w:rFonts w:asciiTheme="minorHAnsi" w:hAnsiTheme="minorHAnsi"/>
          <w:szCs w:val="24"/>
        </w:rPr>
      </w:pPr>
    </w:p>
    <w:p w14:paraId="33C43450" w14:textId="1A151211"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“Photoshop 202 for Faculty.”  Texas Christian University.  April 21, 2008.</w:t>
      </w:r>
    </w:p>
    <w:p w14:paraId="0917B968" w14:textId="77777777" w:rsidR="00F44340" w:rsidRPr="001627EC" w:rsidRDefault="00F44340" w:rsidP="00F44340">
      <w:pPr>
        <w:rPr>
          <w:rFonts w:asciiTheme="minorHAnsi" w:hAnsiTheme="minorHAnsi"/>
          <w:szCs w:val="24"/>
        </w:rPr>
      </w:pPr>
    </w:p>
    <w:p w14:paraId="6E30842D" w14:textId="3562DD4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Spring Meeting West Texas Association of University Language Supervisors (TACULS).  Abilene, TX.  January 26, 2008.</w:t>
      </w:r>
    </w:p>
    <w:p w14:paraId="564B916E" w14:textId="77777777" w:rsidR="00F44340" w:rsidRPr="001627EC" w:rsidRDefault="00F44340" w:rsidP="00F44340">
      <w:pPr>
        <w:rPr>
          <w:rFonts w:asciiTheme="minorHAnsi" w:hAnsiTheme="minorHAnsi"/>
          <w:szCs w:val="24"/>
        </w:rPr>
      </w:pPr>
    </w:p>
    <w:p w14:paraId="2C171622" w14:textId="2CCFFB75"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“Strengthening Foreign Language Instruction.”  Bureau of Education &amp; Research.  Arlingon, TX.  January 24, 2008. </w:t>
      </w:r>
    </w:p>
    <w:p w14:paraId="0CB8E2C8" w14:textId="77777777" w:rsidR="00F44340" w:rsidRPr="001627EC" w:rsidRDefault="00F44340" w:rsidP="00F44340">
      <w:pPr>
        <w:rPr>
          <w:rFonts w:asciiTheme="minorHAnsi" w:hAnsiTheme="minorHAnsi"/>
          <w:szCs w:val="24"/>
        </w:rPr>
      </w:pPr>
    </w:p>
    <w:p w14:paraId="2BE0D0A0" w14:textId="41EE8B5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“Beyond the Basics of </w:t>
      </w:r>
      <w:r w:rsidR="00F44340" w:rsidRPr="001627EC">
        <w:rPr>
          <w:rFonts w:asciiTheme="minorHAnsi" w:hAnsiTheme="minorHAnsi"/>
          <w:i/>
          <w:szCs w:val="24"/>
        </w:rPr>
        <w:t>eCollege</w:t>
      </w:r>
      <w:r w:rsidR="00F44340" w:rsidRPr="001627EC">
        <w:rPr>
          <w:rFonts w:asciiTheme="minorHAnsi" w:hAnsiTheme="minorHAnsi"/>
          <w:szCs w:val="24"/>
        </w:rPr>
        <w:t>.”  Texas Christian University.  January 7, 2008.</w:t>
      </w:r>
    </w:p>
    <w:p w14:paraId="6AB045EA" w14:textId="77777777" w:rsidR="00F44340" w:rsidRPr="001627EC" w:rsidRDefault="00F44340" w:rsidP="00F44340">
      <w:pPr>
        <w:rPr>
          <w:rFonts w:asciiTheme="minorHAnsi" w:hAnsiTheme="minorHAnsi"/>
          <w:szCs w:val="24"/>
        </w:rPr>
      </w:pPr>
    </w:p>
    <w:p w14:paraId="07772044" w14:textId="7764B8FC" w:rsidR="00F44340" w:rsidRPr="001627EC" w:rsidRDefault="00522B09" w:rsidP="00522B09">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“Service-Learning Faculty Workshop.”  TCU.  November 1-2, 2007.</w:t>
      </w:r>
    </w:p>
    <w:p w14:paraId="001D86A8" w14:textId="77777777" w:rsidR="00F44340" w:rsidRPr="001627EC" w:rsidRDefault="00F44340" w:rsidP="00F44340">
      <w:pPr>
        <w:rPr>
          <w:rFonts w:asciiTheme="minorHAnsi" w:hAnsiTheme="minorHAnsi"/>
          <w:szCs w:val="24"/>
        </w:rPr>
      </w:pPr>
    </w:p>
    <w:p w14:paraId="07C3861E" w14:textId="6E198BB6"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2007 Community Service and Service-Learning Professional Development Retreat.  Texas Campus Compact.  Austin, TX.  September 27-28, 2007.</w:t>
      </w:r>
    </w:p>
    <w:p w14:paraId="72FCF162" w14:textId="77777777" w:rsidR="00F44340" w:rsidRPr="001627EC" w:rsidRDefault="00F44340" w:rsidP="00F44340">
      <w:pPr>
        <w:rPr>
          <w:rFonts w:asciiTheme="minorHAnsi" w:hAnsiTheme="minorHAnsi"/>
          <w:szCs w:val="24"/>
        </w:rPr>
      </w:pPr>
    </w:p>
    <w:p w14:paraId="6CC52590" w14:textId="6511C22C"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Fall meeting Texas Association of College and University Language Supervisors (TACULS).  Howard Payne University.  September 8, 2007. </w:t>
      </w:r>
    </w:p>
    <w:p w14:paraId="623F08A9" w14:textId="77777777" w:rsidR="00F44340" w:rsidRPr="001627EC" w:rsidRDefault="00F44340" w:rsidP="00F44340">
      <w:pPr>
        <w:rPr>
          <w:rFonts w:asciiTheme="minorHAnsi" w:hAnsiTheme="minorHAnsi"/>
          <w:szCs w:val="24"/>
        </w:rPr>
      </w:pPr>
    </w:p>
    <w:p w14:paraId="273C2545" w14:textId="7552F1F7"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“TLC-International Component in the Classroom.”   TCU.  September 7, 2007.</w:t>
      </w:r>
    </w:p>
    <w:p w14:paraId="496E94CB" w14:textId="77777777" w:rsidR="00F44340" w:rsidRPr="001627EC" w:rsidRDefault="00F44340" w:rsidP="00F44340">
      <w:pPr>
        <w:rPr>
          <w:rFonts w:asciiTheme="minorHAnsi" w:hAnsiTheme="minorHAnsi"/>
          <w:szCs w:val="24"/>
        </w:rPr>
      </w:pPr>
    </w:p>
    <w:p w14:paraId="324F0996" w14:textId="0A1984B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“Positive Thinking and Peak Performance </w:t>
      </w:r>
      <w:r w:rsidR="00F44340" w:rsidRPr="001627EC">
        <w:rPr>
          <w:rFonts w:asciiTheme="minorHAnsi" w:hAnsiTheme="minorHAnsi"/>
          <w:i/>
          <w:szCs w:val="24"/>
        </w:rPr>
        <w:t>Career Track on Campus!</w:t>
      </w:r>
      <w:r w:rsidR="00F44340" w:rsidRPr="001627EC">
        <w:rPr>
          <w:rFonts w:asciiTheme="minorHAnsi" w:hAnsiTheme="minorHAnsi"/>
          <w:szCs w:val="24"/>
        </w:rPr>
        <w:t>” TCU.  July 29, 2007.</w:t>
      </w:r>
    </w:p>
    <w:p w14:paraId="1D2F912B" w14:textId="77777777" w:rsidR="00F44340" w:rsidRPr="001627EC" w:rsidRDefault="00F44340" w:rsidP="00F44340">
      <w:pPr>
        <w:rPr>
          <w:rFonts w:asciiTheme="minorHAnsi" w:hAnsiTheme="minorHAnsi"/>
          <w:szCs w:val="24"/>
        </w:rPr>
      </w:pPr>
    </w:p>
    <w:p w14:paraId="44E0D1A6" w14:textId="10056794" w:rsidR="00F44340" w:rsidRPr="001627EC" w:rsidRDefault="00522B09" w:rsidP="00F44340">
      <w:pPr>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“Introduction to Power Point.”  TCU.  April 16, 2007.</w:t>
      </w:r>
    </w:p>
    <w:p w14:paraId="7FD79B87" w14:textId="77777777" w:rsidR="00F44340" w:rsidRPr="001627EC" w:rsidRDefault="00F44340" w:rsidP="00F44340">
      <w:pPr>
        <w:rPr>
          <w:rFonts w:asciiTheme="minorHAnsi" w:hAnsiTheme="minorHAnsi"/>
          <w:szCs w:val="24"/>
        </w:rPr>
      </w:pPr>
    </w:p>
    <w:p w14:paraId="0D767C2A" w14:textId="3A635F59"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“Beyond Borders/Beyond Boundaries: Service-Learning for the Rookie.”  18</w:t>
      </w:r>
      <w:r w:rsidR="00F44340" w:rsidRPr="001627EC">
        <w:rPr>
          <w:rFonts w:asciiTheme="minorHAnsi" w:hAnsiTheme="minorHAnsi"/>
          <w:szCs w:val="24"/>
          <w:vertAlign w:val="superscript"/>
        </w:rPr>
        <w:t>th</w:t>
      </w:r>
      <w:r w:rsidR="00F44340" w:rsidRPr="001627EC">
        <w:rPr>
          <w:rFonts w:asciiTheme="minorHAnsi" w:hAnsiTheme="minorHAnsi"/>
          <w:szCs w:val="24"/>
        </w:rPr>
        <w:t xml:space="preserve"> Annual National Service-Learning Conference.  Albuquerque, NM.  March 23, 2007.</w:t>
      </w:r>
    </w:p>
    <w:p w14:paraId="1585FCF3" w14:textId="77777777" w:rsidR="00F44340" w:rsidRPr="001627EC" w:rsidRDefault="00F44340" w:rsidP="00F44340">
      <w:pPr>
        <w:rPr>
          <w:rFonts w:asciiTheme="minorHAnsi" w:hAnsiTheme="minorHAnsi"/>
          <w:szCs w:val="24"/>
        </w:rPr>
      </w:pPr>
    </w:p>
    <w:p w14:paraId="5045B7C4" w14:textId="114DB738"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“Web2.0.” World Languages National Event.  Las Vegas, NV.  March 23, 2007.</w:t>
      </w:r>
    </w:p>
    <w:p w14:paraId="1DA7AA9B" w14:textId="77777777" w:rsidR="00F44340" w:rsidRPr="001627EC" w:rsidRDefault="00F44340" w:rsidP="00F44340">
      <w:pPr>
        <w:rPr>
          <w:rFonts w:asciiTheme="minorHAnsi" w:hAnsiTheme="minorHAnsi"/>
          <w:szCs w:val="24"/>
        </w:rPr>
      </w:pPr>
    </w:p>
    <w:p w14:paraId="4448ABF7" w14:textId="6D7AA9AC"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“Creating a Context for Learning.”  World Languages National Event.  Las Vegas, NV.  March 23, 2007.</w:t>
      </w:r>
    </w:p>
    <w:p w14:paraId="32F9EA4A" w14:textId="77777777" w:rsidR="00F44340" w:rsidRPr="001627EC" w:rsidRDefault="00F44340" w:rsidP="00F44340">
      <w:pPr>
        <w:rPr>
          <w:rFonts w:asciiTheme="minorHAnsi" w:hAnsiTheme="minorHAnsi"/>
          <w:szCs w:val="24"/>
        </w:rPr>
      </w:pPr>
    </w:p>
    <w:p w14:paraId="389DDE44" w14:textId="15CC0C85"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“Service Learning 101.”  World Languages National Event.  Las Vegas, NV.  March 23, 2007.</w:t>
      </w:r>
    </w:p>
    <w:p w14:paraId="1B64B830" w14:textId="77777777" w:rsidR="00F44340" w:rsidRPr="001627EC" w:rsidRDefault="00F44340" w:rsidP="00F44340">
      <w:pPr>
        <w:rPr>
          <w:rFonts w:asciiTheme="minorHAnsi" w:hAnsiTheme="minorHAnsi"/>
          <w:szCs w:val="24"/>
        </w:rPr>
      </w:pPr>
    </w:p>
    <w:p w14:paraId="0CFCF9DD" w14:textId="199FAB95" w:rsidR="00F44340" w:rsidRPr="001627EC" w:rsidRDefault="00522B09" w:rsidP="00522B09">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“MAC 101: The Basics of Using a MAC.”  TCU.  Fort Worth, TX.</w:t>
      </w:r>
      <w:r w:rsidRPr="001627EC">
        <w:rPr>
          <w:rFonts w:asciiTheme="minorHAnsi" w:hAnsiTheme="minorHAnsi"/>
          <w:szCs w:val="24"/>
        </w:rPr>
        <w:t xml:space="preserve">  </w:t>
      </w:r>
      <w:r w:rsidR="00F44340" w:rsidRPr="001627EC">
        <w:rPr>
          <w:rFonts w:asciiTheme="minorHAnsi" w:hAnsiTheme="minorHAnsi"/>
          <w:szCs w:val="24"/>
        </w:rPr>
        <w:t>February 28, 2007.</w:t>
      </w:r>
    </w:p>
    <w:p w14:paraId="600A3AFF" w14:textId="77777777" w:rsidR="00F44340" w:rsidRPr="001627EC" w:rsidRDefault="00F44340" w:rsidP="00F44340">
      <w:pPr>
        <w:rPr>
          <w:rFonts w:asciiTheme="minorHAnsi" w:hAnsiTheme="minorHAnsi"/>
          <w:szCs w:val="24"/>
        </w:rPr>
      </w:pPr>
    </w:p>
    <w:p w14:paraId="038643D0" w14:textId="1D862017" w:rsidR="00F44340" w:rsidRPr="001627EC" w:rsidRDefault="00522B09" w:rsidP="00F44340">
      <w:pPr>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“Apple </w:t>
      </w:r>
      <w:r w:rsidR="00F44340" w:rsidRPr="001627EC">
        <w:rPr>
          <w:rFonts w:asciiTheme="minorHAnsi" w:hAnsiTheme="minorHAnsi"/>
          <w:i/>
          <w:szCs w:val="24"/>
        </w:rPr>
        <w:t>iWork</w:t>
      </w:r>
      <w:r w:rsidR="00F44340" w:rsidRPr="001627EC">
        <w:rPr>
          <w:rFonts w:asciiTheme="minorHAnsi" w:hAnsiTheme="minorHAnsi"/>
          <w:szCs w:val="24"/>
        </w:rPr>
        <w:t>.” TCU. October 12, 2006.</w:t>
      </w:r>
    </w:p>
    <w:p w14:paraId="50E43E6E" w14:textId="77777777" w:rsidR="00F44340" w:rsidRPr="001627EC" w:rsidRDefault="00F44340" w:rsidP="00F44340">
      <w:pPr>
        <w:rPr>
          <w:rFonts w:asciiTheme="minorHAnsi" w:hAnsiTheme="minorHAnsi"/>
          <w:szCs w:val="24"/>
        </w:rPr>
      </w:pPr>
    </w:p>
    <w:p w14:paraId="5F3BE0D2" w14:textId="3D89C53B" w:rsidR="00F44340" w:rsidRPr="001627EC" w:rsidRDefault="00522B09" w:rsidP="00F44340">
      <w:pPr>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“Hands on with Apple </w:t>
      </w:r>
      <w:r w:rsidR="00F44340" w:rsidRPr="001627EC">
        <w:rPr>
          <w:rFonts w:asciiTheme="minorHAnsi" w:hAnsiTheme="minorHAnsi"/>
          <w:i/>
          <w:szCs w:val="24"/>
        </w:rPr>
        <w:t>iWork</w:t>
      </w:r>
      <w:r w:rsidR="00F44340" w:rsidRPr="001627EC">
        <w:rPr>
          <w:rFonts w:asciiTheme="minorHAnsi" w:hAnsiTheme="minorHAnsi"/>
          <w:szCs w:val="24"/>
        </w:rPr>
        <w:t>.”  TCU. October 4, 2006.</w:t>
      </w:r>
    </w:p>
    <w:p w14:paraId="172CB07C" w14:textId="77777777" w:rsidR="00F44340" w:rsidRPr="001627EC" w:rsidRDefault="00F44340" w:rsidP="00F44340">
      <w:pPr>
        <w:rPr>
          <w:rFonts w:asciiTheme="minorHAnsi" w:hAnsiTheme="minorHAnsi"/>
          <w:szCs w:val="24"/>
        </w:rPr>
      </w:pPr>
    </w:p>
    <w:p w14:paraId="287B3082" w14:textId="69604F15"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Collegiate Success Program Academic Coach Training.  Charlotte, NC.  September 23, 2006.</w:t>
      </w:r>
    </w:p>
    <w:p w14:paraId="1900AC31" w14:textId="77777777" w:rsidR="00F44340" w:rsidRPr="001627EC" w:rsidRDefault="00F44340" w:rsidP="00F44340">
      <w:pPr>
        <w:rPr>
          <w:rFonts w:asciiTheme="minorHAnsi" w:hAnsiTheme="minorHAnsi"/>
          <w:szCs w:val="24"/>
        </w:rPr>
      </w:pPr>
    </w:p>
    <w:p w14:paraId="49DA99C9" w14:textId="2EC6D2FD" w:rsidR="00F44340" w:rsidRPr="001627EC" w:rsidRDefault="00522B09" w:rsidP="00F44340">
      <w:pPr>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“Hands on with Apple </w:t>
      </w:r>
      <w:r w:rsidR="00F44340" w:rsidRPr="001627EC">
        <w:rPr>
          <w:rFonts w:asciiTheme="minorHAnsi" w:hAnsiTheme="minorHAnsi"/>
          <w:i/>
          <w:szCs w:val="24"/>
        </w:rPr>
        <w:t>iLife</w:t>
      </w:r>
      <w:r w:rsidR="00F44340" w:rsidRPr="001627EC">
        <w:rPr>
          <w:rFonts w:asciiTheme="minorHAnsi" w:hAnsiTheme="minorHAnsi"/>
          <w:szCs w:val="24"/>
        </w:rPr>
        <w:t xml:space="preserve"> ’06.”  TCU. September 12, 2006.</w:t>
      </w:r>
    </w:p>
    <w:p w14:paraId="624A8085" w14:textId="77777777" w:rsidR="00F44340" w:rsidRPr="001627EC" w:rsidRDefault="00F44340" w:rsidP="00F44340">
      <w:pPr>
        <w:rPr>
          <w:rFonts w:asciiTheme="minorHAnsi" w:hAnsiTheme="minorHAnsi"/>
          <w:szCs w:val="24"/>
        </w:rPr>
      </w:pPr>
    </w:p>
    <w:p w14:paraId="5F31599D" w14:textId="1C98FF24"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“Beyond the Basics of </w:t>
      </w:r>
      <w:r w:rsidR="00F44340" w:rsidRPr="001627EC">
        <w:rPr>
          <w:rFonts w:asciiTheme="minorHAnsi" w:hAnsiTheme="minorHAnsi"/>
          <w:i/>
          <w:szCs w:val="24"/>
        </w:rPr>
        <w:t>eCollege</w:t>
      </w:r>
      <w:r w:rsidR="00F44340" w:rsidRPr="001627EC">
        <w:rPr>
          <w:rFonts w:asciiTheme="minorHAnsi" w:hAnsiTheme="minorHAnsi"/>
          <w:szCs w:val="24"/>
        </w:rPr>
        <w:t>.”  TCU.  Fort Worth, TX.  August 7, 2006.</w:t>
      </w:r>
    </w:p>
    <w:p w14:paraId="0347BA13" w14:textId="3480C9A4"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“Los jóvenes españoles y los medios.” Conference of American Association of Teachers of Spanish and Portuguese (AATSP).  Salamanca, Spain.  June 30, 2006.</w:t>
      </w:r>
    </w:p>
    <w:p w14:paraId="71BA1CCD" w14:textId="4BC46FF2"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“Los Estados Unidos vistos por una española.” Conference of American Association of Teachers of Spanish and Portuguese (AATSP).  Salamanca, Spain.  June 30, 2006.</w:t>
      </w:r>
    </w:p>
    <w:p w14:paraId="0BEFE3A2" w14:textId="77777777" w:rsidR="00F44340" w:rsidRPr="001627EC" w:rsidRDefault="00F44340" w:rsidP="00F44340">
      <w:pPr>
        <w:rPr>
          <w:rFonts w:asciiTheme="minorHAnsi" w:hAnsiTheme="minorHAnsi"/>
          <w:szCs w:val="24"/>
        </w:rPr>
      </w:pPr>
    </w:p>
    <w:p w14:paraId="0CFC6B5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AP Test Reader.  San Antonio, TX.  June 12-20, 2006.</w:t>
      </w:r>
    </w:p>
    <w:p w14:paraId="4AAE7F89" w14:textId="77777777" w:rsidR="00F44340" w:rsidRPr="001627EC" w:rsidRDefault="00F44340" w:rsidP="00F44340">
      <w:pPr>
        <w:rPr>
          <w:rFonts w:asciiTheme="minorHAnsi" w:hAnsiTheme="minorHAnsi"/>
          <w:b/>
          <w:szCs w:val="24"/>
        </w:rPr>
      </w:pPr>
    </w:p>
    <w:p w14:paraId="235F7493" w14:textId="4A0768CF"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“Practical Strategies for increasing your Students’ Achievement and Motivation in Foreign Language Learning.”  Bureau of Education and Research.  Arlington, TX.  April 7, 2006.</w:t>
      </w:r>
    </w:p>
    <w:p w14:paraId="20080206" w14:textId="77777777" w:rsidR="00F44340" w:rsidRPr="001627EC" w:rsidRDefault="00F44340" w:rsidP="00F44340">
      <w:pPr>
        <w:rPr>
          <w:rFonts w:asciiTheme="minorHAnsi" w:hAnsiTheme="minorHAnsi"/>
          <w:b/>
          <w:szCs w:val="24"/>
        </w:rPr>
      </w:pPr>
    </w:p>
    <w:p w14:paraId="6E4252C1" w14:textId="194CBB7F"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“Reading in a Foreign Language: Practical Strategies.”  Bureau of Education and Research.  Arlington, TX.  February 2, 2006.</w:t>
      </w:r>
    </w:p>
    <w:p w14:paraId="016DA742" w14:textId="77777777" w:rsidR="00F44340" w:rsidRPr="001627EC" w:rsidRDefault="00F44340" w:rsidP="00F44340">
      <w:pPr>
        <w:rPr>
          <w:rFonts w:asciiTheme="minorHAnsi" w:hAnsiTheme="minorHAnsi"/>
          <w:szCs w:val="24"/>
        </w:rPr>
      </w:pPr>
    </w:p>
    <w:p w14:paraId="66B64D3D" w14:textId="2FC1B900" w:rsidR="00F44340" w:rsidRPr="001627EC" w:rsidRDefault="00522B09" w:rsidP="00F44340">
      <w:pPr>
        <w:ind w:firstLine="720"/>
        <w:rPr>
          <w:rFonts w:asciiTheme="minorHAnsi" w:hAnsiTheme="minorHAnsi"/>
          <w:szCs w:val="24"/>
        </w:rPr>
      </w:pPr>
      <w:r w:rsidRPr="001627EC">
        <w:rPr>
          <w:rFonts w:asciiTheme="minorHAnsi" w:hAnsiTheme="minorHAnsi"/>
          <w:szCs w:val="24"/>
        </w:rPr>
        <w:t>Attended</w:t>
      </w:r>
      <w:r w:rsidR="00F44340" w:rsidRPr="001627EC">
        <w:rPr>
          <w:rFonts w:asciiTheme="minorHAnsi" w:hAnsiTheme="minorHAnsi"/>
          <w:szCs w:val="24"/>
          <w:u w:val="single"/>
        </w:rPr>
        <w:t>¡Arriba!</w:t>
      </w:r>
      <w:r w:rsidR="00F44340" w:rsidRPr="001627EC">
        <w:rPr>
          <w:rFonts w:asciiTheme="minorHAnsi" w:hAnsiTheme="minorHAnsi"/>
          <w:szCs w:val="24"/>
        </w:rPr>
        <w:t xml:space="preserve"> Reviewer Conference.  Miami, Florida.  January 27-29, 2006.</w:t>
      </w:r>
    </w:p>
    <w:p w14:paraId="7ABE1B30" w14:textId="35E301E1" w:rsidR="00F44340" w:rsidRPr="001627EC" w:rsidRDefault="00522B09" w:rsidP="00F44340">
      <w:pPr>
        <w:spacing w:before="240"/>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t>
      </w:r>
      <w:r w:rsidR="00F44340" w:rsidRPr="001627EC">
        <w:rPr>
          <w:rFonts w:asciiTheme="minorHAnsi" w:hAnsiTheme="minorHAnsi"/>
          <w:i/>
          <w:szCs w:val="24"/>
        </w:rPr>
        <w:t>Photoshop</w:t>
      </w:r>
      <w:r w:rsidR="00F44340" w:rsidRPr="001627EC">
        <w:rPr>
          <w:rFonts w:asciiTheme="minorHAnsi" w:hAnsiTheme="minorHAnsi"/>
          <w:szCs w:val="24"/>
        </w:rPr>
        <w:t xml:space="preserve"> 101.”  TCU.  November 9, 2005.</w:t>
      </w:r>
    </w:p>
    <w:p w14:paraId="6A25F9AB" w14:textId="60CBD626"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“Strengthening and Enhancing Your Foreign Language Program.”  Bureau of Education and Research.  Arlington, TX.  March 1, 2005.  </w:t>
      </w:r>
    </w:p>
    <w:p w14:paraId="4DE8116D"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Participant/Discussant. “</w:t>
      </w:r>
      <w:r w:rsidRPr="001627EC">
        <w:rPr>
          <w:rFonts w:asciiTheme="minorHAnsi" w:hAnsiTheme="minorHAnsi"/>
          <w:i/>
          <w:szCs w:val="24"/>
        </w:rPr>
        <w:t>Sol y viento</w:t>
      </w:r>
      <w:r w:rsidRPr="001627EC">
        <w:rPr>
          <w:rFonts w:asciiTheme="minorHAnsi" w:hAnsiTheme="minorHAnsi"/>
          <w:szCs w:val="24"/>
        </w:rPr>
        <w:t>” film premier.  Fort Worth, TX.  March 3, 2005.</w:t>
      </w:r>
    </w:p>
    <w:p w14:paraId="5AF1698C" w14:textId="6D5A6263" w:rsidR="00F44340" w:rsidRPr="001627EC" w:rsidRDefault="00522B09" w:rsidP="00522B09">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Lecture. “Our Gift from Spain.”  Fort Worth Botanic Gardens.  March 4, 2005.</w:t>
      </w:r>
    </w:p>
    <w:p w14:paraId="7A6B0FB9" w14:textId="3F7D5F3C"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“What Can They Do—These Students of Ours?” Southwest Conference of Language Teachers and Texas Foreign Language Association (SWCOLT/TFLA).  Las Colinas, TX.  April 7, 2005.</w:t>
      </w:r>
    </w:p>
    <w:p w14:paraId="784733AD" w14:textId="5BD74AB8"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“Action Research for Language Teachers: Helping Teachers Help Themselves.” Southwest Conference of Language Teachers and Texas Foreign Language Association (SWCOLT/TFLA).  Las Colinas, TX.  April 7, 2005.</w:t>
      </w:r>
    </w:p>
    <w:p w14:paraId="5E965D45" w14:textId="06E35F9A" w:rsidR="00F44340" w:rsidRPr="001627EC" w:rsidRDefault="00522B09" w:rsidP="00F44340">
      <w:pPr>
        <w:spacing w:before="240"/>
        <w:ind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w:t>
      </w:r>
      <w:r w:rsidR="00F44340" w:rsidRPr="001627EC">
        <w:rPr>
          <w:rFonts w:asciiTheme="minorHAnsi" w:hAnsiTheme="minorHAnsi"/>
          <w:szCs w:val="24"/>
          <w:u w:val="single"/>
        </w:rPr>
        <w:t xml:space="preserve">¡Arriba! </w:t>
      </w:r>
      <w:r w:rsidR="00F44340" w:rsidRPr="001627EC">
        <w:rPr>
          <w:rFonts w:asciiTheme="minorHAnsi" w:hAnsiTheme="minorHAnsi"/>
          <w:szCs w:val="24"/>
        </w:rPr>
        <w:t xml:space="preserve"> Texas Christian University.  August 18, 2005.</w:t>
      </w:r>
    </w:p>
    <w:p w14:paraId="49850FC9" w14:textId="47BB5098" w:rsidR="00F44340" w:rsidRPr="001627EC" w:rsidRDefault="00522B09" w:rsidP="00F44340">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Texas Association of College and University Language Supervisors (TACULS) Fall Meeting.  Abilene, TX.  September 10, 2005.</w:t>
      </w:r>
    </w:p>
    <w:p w14:paraId="10BB6531" w14:textId="780FC237" w:rsidR="00F44340" w:rsidRPr="001627EC" w:rsidRDefault="00522B09" w:rsidP="00522B09">
      <w:pPr>
        <w:spacing w:before="240"/>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Faculty Learning Community: “Online Gradebooks.”  TCU.  September 30, 2005.</w:t>
      </w:r>
    </w:p>
    <w:p w14:paraId="0025D41C" w14:textId="77777777" w:rsidR="00F44340" w:rsidRPr="001627EC" w:rsidRDefault="00F44340" w:rsidP="00F44340">
      <w:pPr>
        <w:rPr>
          <w:rFonts w:asciiTheme="minorHAnsi" w:hAnsiTheme="minorHAnsi"/>
          <w:b/>
          <w:szCs w:val="24"/>
        </w:rPr>
      </w:pPr>
    </w:p>
    <w:p w14:paraId="4646D857" w14:textId="0F9AA082"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“Enhancing Instruction in Your Foreign Language Classroom.”  Bureau of Education and Research.  Arlington, TX.  November 30, 2004.</w:t>
      </w:r>
    </w:p>
    <w:p w14:paraId="26E654DB" w14:textId="77777777" w:rsidR="00F44340" w:rsidRPr="001627EC" w:rsidRDefault="00F44340" w:rsidP="00F44340">
      <w:pPr>
        <w:pStyle w:val="BodyTextIndent"/>
        <w:ind w:left="0"/>
        <w:rPr>
          <w:rFonts w:asciiTheme="minorHAnsi" w:hAnsiTheme="minorHAnsi"/>
          <w:szCs w:val="24"/>
        </w:rPr>
      </w:pPr>
    </w:p>
    <w:p w14:paraId="6D520FDA" w14:textId="3A0C5DB0"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Seminar.  “Marketing to the Hispanic Community.”  Fort Worth Chamber of Commerce.  October 12, 2004.</w:t>
      </w:r>
    </w:p>
    <w:p w14:paraId="0037042D" w14:textId="77777777" w:rsidR="00F44340" w:rsidRPr="001627EC" w:rsidRDefault="00F44340" w:rsidP="00F44340">
      <w:pPr>
        <w:pStyle w:val="BodyTextIndent"/>
        <w:rPr>
          <w:rFonts w:asciiTheme="minorHAnsi" w:hAnsiTheme="minorHAnsi"/>
          <w:szCs w:val="24"/>
        </w:rPr>
      </w:pPr>
    </w:p>
    <w:p w14:paraId="59A7EE10" w14:textId="07730733"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“How to Write a Recommendation Letter.”  Texas Christian University.  Fort Worth, TX.  September 7, 2004.</w:t>
      </w:r>
    </w:p>
    <w:p w14:paraId="1A64D31A" w14:textId="77777777" w:rsidR="00F44340" w:rsidRPr="001627EC" w:rsidRDefault="00F44340" w:rsidP="00F44340">
      <w:pPr>
        <w:pStyle w:val="BodyTextIndent"/>
        <w:rPr>
          <w:rFonts w:asciiTheme="minorHAnsi" w:hAnsiTheme="minorHAnsi"/>
          <w:szCs w:val="24"/>
        </w:rPr>
      </w:pPr>
    </w:p>
    <w:p w14:paraId="290354E7" w14:textId="62E7F655" w:rsidR="00F44340" w:rsidRPr="001627EC" w:rsidRDefault="00522B09" w:rsidP="00F44340">
      <w:pPr>
        <w:pStyle w:val="BodyTextIndent"/>
        <w:ind w:left="0" w:firstLine="720"/>
        <w:rPr>
          <w:rFonts w:asciiTheme="minorHAnsi" w:hAnsiTheme="minorHAnsi"/>
          <w:szCs w:val="24"/>
        </w:rPr>
      </w:pPr>
      <w:r w:rsidRPr="001627EC">
        <w:rPr>
          <w:rFonts w:asciiTheme="minorHAnsi" w:hAnsiTheme="minorHAnsi"/>
          <w:szCs w:val="24"/>
        </w:rPr>
        <w:t xml:space="preserve">Participated </w:t>
      </w:r>
      <w:r w:rsidR="00F44340" w:rsidRPr="001627EC">
        <w:rPr>
          <w:rFonts w:asciiTheme="minorHAnsi" w:hAnsiTheme="minorHAnsi"/>
          <w:szCs w:val="24"/>
        </w:rPr>
        <w:t xml:space="preserve">On-line workshop.  </w:t>
      </w:r>
      <w:r w:rsidR="00F44340" w:rsidRPr="001627EC">
        <w:rPr>
          <w:rFonts w:asciiTheme="minorHAnsi" w:hAnsiTheme="minorHAnsi"/>
          <w:szCs w:val="24"/>
          <w:u w:val="single"/>
        </w:rPr>
        <w:t>¡Arriba!</w:t>
      </w:r>
      <w:r w:rsidR="00F44340" w:rsidRPr="001627EC">
        <w:rPr>
          <w:rFonts w:asciiTheme="minorHAnsi" w:hAnsiTheme="minorHAnsi"/>
          <w:szCs w:val="24"/>
        </w:rPr>
        <w:t xml:space="preserve">  August 16, 2004.</w:t>
      </w:r>
    </w:p>
    <w:p w14:paraId="7FDCEE31" w14:textId="77777777" w:rsidR="00F44340" w:rsidRPr="001627EC" w:rsidRDefault="00F44340" w:rsidP="00F44340">
      <w:pPr>
        <w:pStyle w:val="BodyTextIndent"/>
        <w:rPr>
          <w:rFonts w:asciiTheme="minorHAnsi" w:hAnsiTheme="minorHAnsi"/>
          <w:szCs w:val="24"/>
        </w:rPr>
      </w:pPr>
    </w:p>
    <w:p w14:paraId="59AACA8E" w14:textId="77E20DAA"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“Overhauling a Course.”  Texas Christian University.  Fort Worth, TX.  August 10-13, 2004.</w:t>
      </w:r>
    </w:p>
    <w:p w14:paraId="08299410" w14:textId="77777777" w:rsidR="00F44340" w:rsidRPr="001627EC" w:rsidRDefault="00F44340" w:rsidP="00F44340">
      <w:pPr>
        <w:pStyle w:val="BodyTextIndent"/>
        <w:rPr>
          <w:rFonts w:asciiTheme="minorHAnsi" w:hAnsiTheme="minorHAnsi"/>
          <w:szCs w:val="24"/>
        </w:rPr>
      </w:pPr>
    </w:p>
    <w:p w14:paraId="3E21E18F" w14:textId="36333D73" w:rsidR="00F44340" w:rsidRPr="001627EC" w:rsidRDefault="00522B09" w:rsidP="00F44340">
      <w:pPr>
        <w:pStyle w:val="BodyTextIndent"/>
        <w:ind w:left="0" w:firstLine="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w:t>
      </w:r>
      <w:r w:rsidR="00F44340" w:rsidRPr="001627EC">
        <w:rPr>
          <w:rFonts w:asciiTheme="minorHAnsi" w:hAnsiTheme="minorHAnsi"/>
          <w:szCs w:val="24"/>
          <w:u w:val="single"/>
        </w:rPr>
        <w:t>¡Arriba!</w:t>
      </w:r>
      <w:r w:rsidR="00F44340" w:rsidRPr="001627EC">
        <w:rPr>
          <w:rFonts w:asciiTheme="minorHAnsi" w:hAnsiTheme="minorHAnsi"/>
          <w:szCs w:val="24"/>
        </w:rPr>
        <w:t xml:space="preserve">  Texas Christian University.  August 9, 2004.</w:t>
      </w:r>
    </w:p>
    <w:p w14:paraId="34D70A2F" w14:textId="77777777" w:rsidR="00F44340" w:rsidRPr="001627EC" w:rsidRDefault="00F44340" w:rsidP="00F44340">
      <w:pPr>
        <w:pStyle w:val="BodyTextIndent"/>
        <w:rPr>
          <w:rFonts w:asciiTheme="minorHAnsi" w:hAnsiTheme="minorHAnsi"/>
          <w:szCs w:val="24"/>
        </w:rPr>
      </w:pPr>
    </w:p>
    <w:p w14:paraId="38AE81BE" w14:textId="66C94702"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Fall Meeting of Texas Association of College and University Language Supervisors (TACULS).  Abilene, TX.  September 19, 2004.</w:t>
      </w:r>
    </w:p>
    <w:p w14:paraId="19B4399B" w14:textId="77777777" w:rsidR="00F44340" w:rsidRPr="001627EC" w:rsidRDefault="00F44340" w:rsidP="00F44340">
      <w:pPr>
        <w:pStyle w:val="BodyTextIndent"/>
        <w:rPr>
          <w:rFonts w:asciiTheme="minorHAnsi" w:hAnsiTheme="minorHAnsi"/>
          <w:szCs w:val="24"/>
        </w:rPr>
      </w:pPr>
    </w:p>
    <w:p w14:paraId="3212B225" w14:textId="52B5F696"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Spring Meeting of Texas Association of College and University Language Supervisors (TACULS).  Brownwood, TX.  January 18, 2004.</w:t>
      </w:r>
    </w:p>
    <w:p w14:paraId="1249102F" w14:textId="77777777" w:rsidR="00F44340" w:rsidRPr="001627EC" w:rsidRDefault="00F44340" w:rsidP="00F44340">
      <w:pPr>
        <w:pStyle w:val="BodyTextIndent"/>
        <w:rPr>
          <w:rFonts w:asciiTheme="minorHAnsi" w:hAnsiTheme="minorHAnsi"/>
          <w:i/>
          <w:szCs w:val="24"/>
        </w:rPr>
      </w:pPr>
    </w:p>
    <w:p w14:paraId="17FE8D47" w14:textId="29C1B0AF"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i/>
          <w:szCs w:val="24"/>
        </w:rPr>
        <w:t>e</w:t>
      </w:r>
      <w:r w:rsidR="00F44340" w:rsidRPr="001627EC">
        <w:rPr>
          <w:rFonts w:asciiTheme="minorHAnsi" w:hAnsiTheme="minorHAnsi"/>
          <w:szCs w:val="24"/>
        </w:rPr>
        <w:t>Learning Boot Camp.  Texas Christian University.  Fort Worth, TX.  January 6-7, 2004.</w:t>
      </w:r>
    </w:p>
    <w:p w14:paraId="1B7EAB18" w14:textId="77777777" w:rsidR="00F44340" w:rsidRPr="001627EC" w:rsidRDefault="00F44340" w:rsidP="00F44340">
      <w:pPr>
        <w:pStyle w:val="BodyTextIndent"/>
        <w:rPr>
          <w:rFonts w:asciiTheme="minorHAnsi" w:hAnsiTheme="minorHAnsi"/>
          <w:szCs w:val="24"/>
        </w:rPr>
      </w:pPr>
    </w:p>
    <w:p w14:paraId="65768A70" w14:textId="06A3FB66"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“Teaching Spanish in a Time of Change.”  San Antonio College, San Antonio, TX.  November 14, 2003.</w:t>
      </w:r>
    </w:p>
    <w:p w14:paraId="0FA9D8E9" w14:textId="77777777" w:rsidR="00F44340" w:rsidRPr="001627EC" w:rsidRDefault="00F44340" w:rsidP="00F44340">
      <w:pPr>
        <w:pStyle w:val="BodyTextIndent"/>
        <w:ind w:left="0"/>
        <w:rPr>
          <w:rFonts w:asciiTheme="minorHAnsi" w:hAnsiTheme="minorHAnsi"/>
          <w:szCs w:val="24"/>
        </w:rPr>
      </w:pPr>
    </w:p>
    <w:p w14:paraId="01F31D8B" w14:textId="29C83ACD" w:rsidR="00F44340" w:rsidRPr="001627EC" w:rsidRDefault="00522B09" w:rsidP="00F44340">
      <w:pPr>
        <w:pStyle w:val="BodyTextIndent"/>
        <w:rPr>
          <w:rFonts w:asciiTheme="minorHAnsi" w:hAnsiTheme="minorHAnsi"/>
          <w:szCs w:val="24"/>
        </w:rPr>
      </w:pPr>
      <w:r w:rsidRPr="001627EC">
        <w:rPr>
          <w:rFonts w:asciiTheme="minorHAnsi" w:hAnsiTheme="minorHAnsi"/>
          <w:szCs w:val="24"/>
        </w:rPr>
        <w:t xml:space="preserve">Attended Symposium.  </w:t>
      </w:r>
      <w:r w:rsidR="00F44340" w:rsidRPr="001627EC">
        <w:rPr>
          <w:rFonts w:asciiTheme="minorHAnsi" w:hAnsiTheme="minorHAnsi"/>
          <w:szCs w:val="24"/>
        </w:rPr>
        <w:t>Faculty Development Programs: Foreign Languages: Teaching with Technology.  Houghton Mifflin Company.  Baylor University.  Waco, TX.  January 10-11, 2003.</w:t>
      </w:r>
    </w:p>
    <w:p w14:paraId="66C10821" w14:textId="77777777" w:rsidR="00F44340" w:rsidRPr="001627EC" w:rsidRDefault="00F44340" w:rsidP="00F44340">
      <w:pPr>
        <w:ind w:left="720"/>
        <w:rPr>
          <w:rFonts w:asciiTheme="minorHAnsi" w:hAnsiTheme="minorHAnsi"/>
          <w:szCs w:val="24"/>
        </w:rPr>
      </w:pPr>
    </w:p>
    <w:p w14:paraId="1661C165" w14:textId="6F02FF26"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Workshop.  </w:t>
      </w:r>
      <w:r w:rsidR="00F44340" w:rsidRPr="001627EC">
        <w:rPr>
          <w:rFonts w:asciiTheme="minorHAnsi" w:hAnsiTheme="minorHAnsi"/>
          <w:szCs w:val="24"/>
        </w:rPr>
        <w:t>“Explorando el Internet: Actividades culturales para complementar sus clases.”  The 84</w:t>
      </w:r>
      <w:r w:rsidR="00F44340" w:rsidRPr="001627EC">
        <w:rPr>
          <w:rFonts w:asciiTheme="minorHAnsi" w:hAnsiTheme="minorHAnsi"/>
          <w:szCs w:val="24"/>
          <w:vertAlign w:val="superscript"/>
        </w:rPr>
        <w:t>th</w:t>
      </w:r>
      <w:r w:rsidR="00F44340" w:rsidRPr="001627EC">
        <w:rPr>
          <w:rFonts w:asciiTheme="minorHAnsi" w:hAnsiTheme="minorHAnsi"/>
          <w:szCs w:val="24"/>
        </w:rPr>
        <w:t xml:space="preserve"> Annual Meeting of The American Association of Teachers of Spanish and Portuguese. </w:t>
      </w:r>
      <w:r w:rsidRPr="001627EC">
        <w:rPr>
          <w:rFonts w:asciiTheme="minorHAnsi" w:hAnsiTheme="minorHAnsi"/>
          <w:szCs w:val="24"/>
        </w:rPr>
        <w:t xml:space="preserve"> </w:t>
      </w:r>
      <w:r w:rsidR="00F44340" w:rsidRPr="001627EC">
        <w:rPr>
          <w:rFonts w:asciiTheme="minorHAnsi" w:hAnsiTheme="minorHAnsi"/>
          <w:szCs w:val="24"/>
        </w:rPr>
        <w:t xml:space="preserve">Rio de Janeiro, Brazil.  July 30, 2002.  </w:t>
      </w:r>
    </w:p>
    <w:p w14:paraId="3F44FD48" w14:textId="77777777" w:rsidR="00F44340" w:rsidRPr="001627EC" w:rsidRDefault="00F44340" w:rsidP="00F44340">
      <w:pPr>
        <w:rPr>
          <w:rFonts w:asciiTheme="minorHAnsi" w:hAnsiTheme="minorHAnsi"/>
          <w:b/>
          <w:szCs w:val="24"/>
        </w:rPr>
      </w:pPr>
      <w:r w:rsidRPr="001627EC">
        <w:rPr>
          <w:rFonts w:asciiTheme="minorHAnsi" w:hAnsiTheme="minorHAnsi"/>
          <w:b/>
          <w:szCs w:val="24"/>
        </w:rPr>
        <w:tab/>
      </w:r>
    </w:p>
    <w:p w14:paraId="54B598D5" w14:textId="61033888"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“Using Pop Music in the Classroom: Grammar, Culture, Phonetics.”  The 84</w:t>
      </w:r>
      <w:r w:rsidR="00F44340" w:rsidRPr="001627EC">
        <w:rPr>
          <w:rFonts w:asciiTheme="minorHAnsi" w:hAnsiTheme="minorHAnsi"/>
          <w:szCs w:val="24"/>
          <w:vertAlign w:val="superscript"/>
        </w:rPr>
        <w:t>th</w:t>
      </w:r>
      <w:r w:rsidR="00F44340" w:rsidRPr="001627EC">
        <w:rPr>
          <w:rFonts w:asciiTheme="minorHAnsi" w:hAnsiTheme="minorHAnsi"/>
          <w:szCs w:val="24"/>
        </w:rPr>
        <w:t xml:space="preserve"> Annual Meeting of The American Association of Teachers of Spanish and Portuguese.  Rio de Janeiro, Brazil.  July 29, 2002. </w:t>
      </w:r>
    </w:p>
    <w:p w14:paraId="55B50FE0" w14:textId="77777777" w:rsidR="00F44340" w:rsidRPr="001627EC" w:rsidRDefault="00F44340" w:rsidP="00F44340">
      <w:pPr>
        <w:rPr>
          <w:rFonts w:asciiTheme="minorHAnsi" w:hAnsiTheme="minorHAnsi"/>
          <w:b/>
          <w:szCs w:val="24"/>
        </w:rPr>
      </w:pPr>
    </w:p>
    <w:p w14:paraId="1E2EDED1" w14:textId="539CB09E"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Spanish Faculty Development in International Business.  Daniel Management Center.  Moore School of Business. University of South Carolina.  Columbia, SC.  June 14-20, 2002.</w:t>
      </w:r>
    </w:p>
    <w:p w14:paraId="0726B49F" w14:textId="77777777" w:rsidR="00F44340" w:rsidRPr="001627EC" w:rsidRDefault="00F44340" w:rsidP="00F44340">
      <w:pPr>
        <w:rPr>
          <w:rFonts w:asciiTheme="minorHAnsi" w:hAnsiTheme="minorHAnsi"/>
          <w:b/>
          <w:szCs w:val="24"/>
        </w:rPr>
      </w:pPr>
      <w:r w:rsidRPr="001627EC">
        <w:rPr>
          <w:rFonts w:asciiTheme="minorHAnsi" w:hAnsiTheme="minorHAnsi"/>
          <w:b/>
          <w:szCs w:val="24"/>
        </w:rPr>
        <w:tab/>
      </w:r>
    </w:p>
    <w:p w14:paraId="72EBF02E" w14:textId="3D3076DD"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 xml:space="preserve">Workshop.  “LangNet and REACH: Individual Language Learning Tailored by Technology.”  Conference of Southwest Conference of Language Teaching and Oklahoma Foreign Language Teachers Association.  Oklahoma City, OK.  March 7, 2002.  </w:t>
      </w:r>
    </w:p>
    <w:p w14:paraId="606A0C4B" w14:textId="77777777" w:rsidR="00F44340" w:rsidRPr="001627EC" w:rsidRDefault="00F44340" w:rsidP="00F44340">
      <w:pPr>
        <w:rPr>
          <w:rFonts w:asciiTheme="minorHAnsi" w:hAnsiTheme="minorHAnsi"/>
          <w:szCs w:val="24"/>
        </w:rPr>
      </w:pPr>
    </w:p>
    <w:p w14:paraId="5F66958D" w14:textId="074CD17B"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“Enseñar espanol desde un punto de vista cultural”. The 83</w:t>
      </w:r>
      <w:r w:rsidR="00F44340" w:rsidRPr="001627EC">
        <w:rPr>
          <w:rFonts w:asciiTheme="minorHAnsi" w:hAnsiTheme="minorHAnsi"/>
          <w:szCs w:val="24"/>
          <w:vertAlign w:val="superscript"/>
        </w:rPr>
        <w:t>rd</w:t>
      </w:r>
      <w:r w:rsidR="00F44340" w:rsidRPr="001627EC">
        <w:rPr>
          <w:rFonts w:asciiTheme="minorHAnsi" w:hAnsiTheme="minorHAnsi"/>
          <w:szCs w:val="24"/>
        </w:rPr>
        <w:t xml:space="preserve"> Annual Meeting of The American Association of Teachers of Spanish and Portuguese.  San Francisco, CA.  July 11, 2001. </w:t>
      </w:r>
    </w:p>
    <w:p w14:paraId="7D84292C" w14:textId="77777777" w:rsidR="00F44340" w:rsidRPr="001627EC" w:rsidRDefault="00F44340" w:rsidP="00F44340">
      <w:pPr>
        <w:ind w:left="720"/>
        <w:rPr>
          <w:rFonts w:asciiTheme="minorHAnsi" w:hAnsiTheme="minorHAnsi"/>
          <w:szCs w:val="24"/>
        </w:rPr>
      </w:pPr>
    </w:p>
    <w:p w14:paraId="522C6CDA" w14:textId="290D2351" w:rsidR="00F44340" w:rsidRPr="001627EC" w:rsidRDefault="00522B09" w:rsidP="00F44340">
      <w:pPr>
        <w:ind w:left="720"/>
        <w:rPr>
          <w:rFonts w:asciiTheme="minorHAnsi" w:hAnsiTheme="minorHAnsi"/>
          <w:b/>
          <w:szCs w:val="24"/>
        </w:rPr>
      </w:pPr>
      <w:r w:rsidRPr="001627EC">
        <w:rPr>
          <w:rFonts w:asciiTheme="minorHAnsi" w:hAnsiTheme="minorHAnsi"/>
          <w:szCs w:val="24"/>
        </w:rPr>
        <w:t xml:space="preserve">Attended </w:t>
      </w:r>
      <w:r w:rsidR="00F44340" w:rsidRPr="001627EC">
        <w:rPr>
          <w:rFonts w:asciiTheme="minorHAnsi" w:hAnsiTheme="minorHAnsi"/>
          <w:szCs w:val="24"/>
        </w:rPr>
        <w:t>Midyear Leadership Conference and Academic Coach Training.  Pi Kappa Phi Fraternity.  Charlotte, NC.  January 5-8, 2001.</w:t>
      </w:r>
    </w:p>
    <w:p w14:paraId="0D58C861" w14:textId="77777777" w:rsidR="00F44340" w:rsidRPr="001627EC" w:rsidRDefault="00F44340" w:rsidP="00F44340">
      <w:pPr>
        <w:rPr>
          <w:rFonts w:asciiTheme="minorHAnsi" w:hAnsiTheme="minorHAnsi"/>
          <w:szCs w:val="24"/>
        </w:rPr>
      </w:pPr>
    </w:p>
    <w:p w14:paraId="220BFB45" w14:textId="7810A6C6"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“Applied Suicide Intervention Skills Training.”  Texas Christian University.  Fort Worth, TX.  May 18-19, 2000.</w:t>
      </w:r>
    </w:p>
    <w:p w14:paraId="40B34B3A" w14:textId="77777777" w:rsidR="00F44340" w:rsidRPr="001627EC" w:rsidRDefault="00F44340" w:rsidP="00F44340">
      <w:pPr>
        <w:ind w:left="720"/>
        <w:rPr>
          <w:rFonts w:asciiTheme="minorHAnsi" w:hAnsiTheme="minorHAnsi"/>
          <w:szCs w:val="24"/>
        </w:rPr>
      </w:pPr>
    </w:p>
    <w:p w14:paraId="3959BCA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Participant in Transformational Leadership Course.  TCU Leadership Center.  April 2001.</w:t>
      </w:r>
    </w:p>
    <w:p w14:paraId="42A6F835" w14:textId="77777777" w:rsidR="00F44340" w:rsidRPr="001627EC" w:rsidRDefault="00F44340" w:rsidP="00F44340">
      <w:pPr>
        <w:rPr>
          <w:rFonts w:asciiTheme="minorHAnsi" w:hAnsiTheme="minorHAnsi"/>
          <w:szCs w:val="24"/>
        </w:rPr>
      </w:pPr>
    </w:p>
    <w:p w14:paraId="1A8CE32C" w14:textId="31DAFDA8"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“The Web: Bringing Students and Teachers Together.”  United States Air Force Academy.  Colorado Springs, CO.  July 30, 1999.</w:t>
      </w:r>
    </w:p>
    <w:p w14:paraId="29F3C143" w14:textId="77777777" w:rsidR="00F44340" w:rsidRPr="001627EC" w:rsidRDefault="00F44340" w:rsidP="00F44340">
      <w:pPr>
        <w:ind w:left="720"/>
        <w:rPr>
          <w:rFonts w:asciiTheme="minorHAnsi" w:hAnsiTheme="minorHAnsi"/>
          <w:szCs w:val="24"/>
        </w:rPr>
      </w:pPr>
    </w:p>
    <w:p w14:paraId="0749FC9D" w14:textId="3941D618"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“Experiencias didácticas en la enseñanza de la lengua y la literatura españolas.”  Denver, CO.  July 31, 1999.</w:t>
      </w:r>
    </w:p>
    <w:p w14:paraId="3C6CBB46" w14:textId="77777777" w:rsidR="00F44340" w:rsidRPr="001627EC" w:rsidRDefault="00F44340" w:rsidP="00F44340">
      <w:pPr>
        <w:ind w:left="720"/>
        <w:rPr>
          <w:rFonts w:asciiTheme="minorHAnsi" w:hAnsiTheme="minorHAnsi"/>
          <w:szCs w:val="24"/>
        </w:rPr>
      </w:pPr>
    </w:p>
    <w:p w14:paraId="325934A9" w14:textId="2DBF3C2C"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Seminar/Workshop.  “The ACTFL Oral Proficiency Interview.”  Texas Christian University.  Fort Worth, TX.  August 16-19, 1997.</w:t>
      </w:r>
    </w:p>
    <w:p w14:paraId="23461522" w14:textId="77777777" w:rsidR="00F44340" w:rsidRPr="001627EC" w:rsidRDefault="00F44340" w:rsidP="00F44340">
      <w:pPr>
        <w:ind w:left="720"/>
        <w:rPr>
          <w:rFonts w:asciiTheme="minorHAnsi" w:hAnsiTheme="minorHAnsi"/>
          <w:szCs w:val="24"/>
        </w:rPr>
      </w:pPr>
    </w:p>
    <w:p w14:paraId="52A575BE" w14:textId="1C743B94"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t>
      </w:r>
      <w:r w:rsidR="00F44340" w:rsidRPr="001627EC">
        <w:rPr>
          <w:rFonts w:asciiTheme="minorHAnsi" w:hAnsiTheme="minorHAnsi"/>
          <w:szCs w:val="24"/>
        </w:rPr>
        <w:t>Workshop.  “Grants: Developing and Writing the Proposal.” Texas Christian University.  Fort Worth, TX.  October 1990.</w:t>
      </w:r>
    </w:p>
    <w:p w14:paraId="30A2E34D" w14:textId="77777777" w:rsidR="00F44340" w:rsidRPr="001627EC" w:rsidRDefault="00F44340" w:rsidP="00F44340">
      <w:pPr>
        <w:ind w:left="720"/>
        <w:rPr>
          <w:rFonts w:asciiTheme="minorHAnsi" w:hAnsiTheme="minorHAnsi"/>
          <w:szCs w:val="24"/>
        </w:rPr>
      </w:pPr>
    </w:p>
    <w:p w14:paraId="73F6BC50" w14:textId="51EA75D2" w:rsidR="00F44340" w:rsidRPr="001627EC" w:rsidRDefault="00522B09" w:rsidP="00F44340">
      <w:pPr>
        <w:ind w:left="720"/>
        <w:rPr>
          <w:rFonts w:asciiTheme="minorHAnsi" w:hAnsiTheme="minorHAnsi"/>
          <w:szCs w:val="24"/>
        </w:rPr>
      </w:pPr>
      <w:r w:rsidRPr="001627EC">
        <w:rPr>
          <w:rFonts w:asciiTheme="minorHAnsi" w:hAnsiTheme="minorHAnsi"/>
          <w:szCs w:val="24"/>
        </w:rPr>
        <w:t xml:space="preserve">Attended Workshop.  </w:t>
      </w:r>
      <w:r w:rsidR="00F44340" w:rsidRPr="001627EC">
        <w:rPr>
          <w:rFonts w:asciiTheme="minorHAnsi" w:hAnsiTheme="minorHAnsi"/>
          <w:szCs w:val="24"/>
        </w:rPr>
        <w:t>“Resume Preparation and the Interview.”   Conference.  Sent as the graduate student delegate for The University of Texas at Arlington.  Louisiana State University.  Baton Rouge, LA.  October 17-20, 1980.</w:t>
      </w:r>
    </w:p>
    <w:p w14:paraId="5BA343DE" w14:textId="77777777" w:rsidR="00F44340" w:rsidRPr="001627EC" w:rsidRDefault="00F44340" w:rsidP="00F44340">
      <w:pPr>
        <w:ind w:left="720"/>
        <w:rPr>
          <w:rFonts w:asciiTheme="minorHAnsi" w:hAnsiTheme="minorHAnsi"/>
          <w:szCs w:val="24"/>
        </w:rPr>
      </w:pPr>
    </w:p>
    <w:p w14:paraId="216F90C3"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PRESENT RANK</w:t>
      </w:r>
    </w:p>
    <w:p w14:paraId="50115F02" w14:textId="77777777" w:rsidR="00F44340" w:rsidRPr="001627EC" w:rsidRDefault="00F44340" w:rsidP="00F44340">
      <w:pPr>
        <w:rPr>
          <w:rFonts w:asciiTheme="minorHAnsi" w:hAnsiTheme="minorHAnsi"/>
          <w:szCs w:val="24"/>
        </w:rPr>
      </w:pPr>
    </w:p>
    <w:p w14:paraId="4576A538" w14:textId="5073018A" w:rsidR="00F44340" w:rsidRPr="001627EC" w:rsidRDefault="002F3845" w:rsidP="00F44340">
      <w:pPr>
        <w:rPr>
          <w:rFonts w:asciiTheme="minorHAnsi" w:hAnsiTheme="minorHAnsi"/>
          <w:szCs w:val="24"/>
        </w:rPr>
      </w:pPr>
      <w:r w:rsidRPr="001627EC">
        <w:rPr>
          <w:rFonts w:asciiTheme="minorHAnsi" w:hAnsiTheme="minorHAnsi"/>
          <w:szCs w:val="24"/>
        </w:rPr>
        <w:tab/>
        <w:t>Instructor II</w:t>
      </w:r>
      <w:r w:rsidR="00F44340" w:rsidRPr="001627EC">
        <w:rPr>
          <w:rFonts w:asciiTheme="minorHAnsi" w:hAnsiTheme="minorHAnsi"/>
          <w:szCs w:val="24"/>
        </w:rPr>
        <w:t>:  Department of Spanish and Latin American Studies</w:t>
      </w:r>
    </w:p>
    <w:p w14:paraId="3530A7BF" w14:textId="4A87A287" w:rsidR="00F44340" w:rsidRPr="001627EC" w:rsidRDefault="00F44340" w:rsidP="00F44340">
      <w:pPr>
        <w:rPr>
          <w:rFonts w:asciiTheme="minorHAnsi" w:hAnsiTheme="minorHAnsi"/>
          <w:szCs w:val="24"/>
        </w:rPr>
      </w:pPr>
      <w:r w:rsidRPr="001627EC">
        <w:rPr>
          <w:rFonts w:asciiTheme="minorHAnsi" w:hAnsiTheme="minorHAnsi"/>
          <w:szCs w:val="24"/>
        </w:rPr>
        <w:tab/>
      </w:r>
    </w:p>
    <w:p w14:paraId="26A0298C"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YEAR OF APPOINTMENT TO THE UNIVERSITY AND RANK</w:t>
      </w:r>
    </w:p>
    <w:p w14:paraId="6966AD8F" w14:textId="77777777" w:rsidR="00F44340" w:rsidRPr="001627EC" w:rsidRDefault="00F44340" w:rsidP="00F44340">
      <w:pPr>
        <w:rPr>
          <w:rFonts w:asciiTheme="minorHAnsi" w:hAnsiTheme="minorHAnsi"/>
          <w:szCs w:val="24"/>
        </w:rPr>
      </w:pPr>
    </w:p>
    <w:p w14:paraId="231D2EA7" w14:textId="0155BE39" w:rsidR="00F44340" w:rsidRDefault="00B8677E" w:rsidP="00F44340">
      <w:pPr>
        <w:rPr>
          <w:rFonts w:asciiTheme="minorHAnsi" w:hAnsiTheme="minorHAnsi"/>
          <w:szCs w:val="24"/>
        </w:rPr>
      </w:pPr>
      <w:r w:rsidRPr="001627EC">
        <w:rPr>
          <w:rFonts w:asciiTheme="minorHAnsi" w:hAnsiTheme="minorHAnsi"/>
          <w:szCs w:val="24"/>
        </w:rPr>
        <w:tab/>
        <w:t>1998</w:t>
      </w:r>
      <w:r w:rsidR="00F44340" w:rsidRPr="001627EC">
        <w:rPr>
          <w:rFonts w:asciiTheme="minorHAnsi" w:hAnsiTheme="minorHAnsi"/>
          <w:szCs w:val="24"/>
        </w:rPr>
        <w:t xml:space="preserve"> Instructor</w:t>
      </w:r>
    </w:p>
    <w:p w14:paraId="0CA78DD4" w14:textId="77777777" w:rsidR="001627EC" w:rsidRPr="001627EC" w:rsidRDefault="001627EC" w:rsidP="00F44340">
      <w:pPr>
        <w:rPr>
          <w:rFonts w:asciiTheme="minorHAnsi" w:hAnsiTheme="minorHAnsi"/>
          <w:szCs w:val="24"/>
        </w:rPr>
      </w:pPr>
    </w:p>
    <w:p w14:paraId="0280F341" w14:textId="3467C970" w:rsidR="00F44340" w:rsidRPr="001627EC" w:rsidRDefault="00F44340" w:rsidP="001627EC">
      <w:pPr>
        <w:ind w:left="720"/>
        <w:rPr>
          <w:rFonts w:asciiTheme="minorHAnsi" w:hAnsiTheme="minorHAnsi"/>
          <w:szCs w:val="24"/>
        </w:rPr>
      </w:pPr>
      <w:r w:rsidRPr="001627EC">
        <w:rPr>
          <w:rFonts w:asciiTheme="minorHAnsi" w:hAnsiTheme="minorHAnsi"/>
          <w:szCs w:val="24"/>
        </w:rPr>
        <w:t xml:space="preserve">2001 Appointed </w:t>
      </w:r>
      <w:r w:rsidR="001627EC">
        <w:rPr>
          <w:rFonts w:asciiTheme="minorHAnsi" w:hAnsiTheme="minorHAnsi"/>
          <w:szCs w:val="24"/>
        </w:rPr>
        <w:t xml:space="preserve">Lower Level </w:t>
      </w:r>
      <w:r w:rsidRPr="001627EC">
        <w:rPr>
          <w:rFonts w:asciiTheme="minorHAnsi" w:hAnsiTheme="minorHAnsi"/>
          <w:szCs w:val="24"/>
        </w:rPr>
        <w:t>Coordinator by department Chair, serving each year</w:t>
      </w:r>
      <w:r w:rsidR="002F3845" w:rsidRPr="001627EC">
        <w:rPr>
          <w:rFonts w:asciiTheme="minorHAnsi" w:hAnsiTheme="minorHAnsi"/>
          <w:szCs w:val="24"/>
        </w:rPr>
        <w:t xml:space="preserve"> 2001-2012</w:t>
      </w:r>
      <w:r w:rsidRPr="001627EC">
        <w:rPr>
          <w:rFonts w:asciiTheme="minorHAnsi" w:hAnsiTheme="minorHAnsi"/>
          <w:szCs w:val="24"/>
        </w:rPr>
        <w:t xml:space="preserve">. </w:t>
      </w:r>
    </w:p>
    <w:p w14:paraId="2800A50F" w14:textId="77777777" w:rsidR="00F44340" w:rsidRPr="001627EC" w:rsidRDefault="00F44340" w:rsidP="00F44340">
      <w:pPr>
        <w:rPr>
          <w:rFonts w:asciiTheme="minorHAnsi" w:hAnsiTheme="minorHAnsi"/>
          <w:szCs w:val="24"/>
        </w:rPr>
      </w:pPr>
    </w:p>
    <w:p w14:paraId="3BC8FCE1" w14:textId="42EC0957" w:rsidR="00F44340" w:rsidRPr="001627EC" w:rsidRDefault="001627EC" w:rsidP="00F44340">
      <w:pPr>
        <w:ind w:left="720"/>
        <w:rPr>
          <w:rFonts w:asciiTheme="minorHAnsi" w:hAnsiTheme="minorHAnsi"/>
          <w:szCs w:val="24"/>
        </w:rPr>
      </w:pPr>
      <w:r>
        <w:rPr>
          <w:rFonts w:asciiTheme="minorHAnsi" w:hAnsiTheme="minorHAnsi"/>
          <w:color w:val="000000"/>
          <w:szCs w:val="24"/>
        </w:rPr>
        <w:t>Founding Director</w:t>
      </w:r>
      <w:r w:rsidR="00F44340" w:rsidRPr="001627EC">
        <w:rPr>
          <w:rFonts w:asciiTheme="minorHAnsi" w:hAnsiTheme="minorHAnsi"/>
          <w:color w:val="000000"/>
          <w:szCs w:val="24"/>
        </w:rPr>
        <w:t xml:space="preserve"> and Instructor for </w:t>
      </w:r>
      <w:r w:rsidR="002F3845" w:rsidRPr="001627EC">
        <w:rPr>
          <w:rFonts w:asciiTheme="minorHAnsi" w:hAnsiTheme="minorHAnsi"/>
          <w:color w:val="000000"/>
          <w:szCs w:val="24"/>
        </w:rPr>
        <w:t xml:space="preserve">TCU in Salamanca, Spain Program </w:t>
      </w:r>
      <w:r>
        <w:rPr>
          <w:rFonts w:asciiTheme="minorHAnsi" w:hAnsiTheme="minorHAnsi"/>
          <w:color w:val="000000"/>
          <w:szCs w:val="24"/>
        </w:rPr>
        <w:t xml:space="preserve">May 11-June 18, 2016, May 12-June 20, 2014, </w:t>
      </w:r>
      <w:r w:rsidR="002F3845" w:rsidRPr="001627EC">
        <w:rPr>
          <w:rFonts w:asciiTheme="minorHAnsi" w:hAnsiTheme="minorHAnsi"/>
          <w:color w:val="000000"/>
          <w:szCs w:val="24"/>
        </w:rPr>
        <w:t>May 15-June 23, 2012 and May 15-June 21, 2011</w:t>
      </w:r>
      <w:r w:rsidR="00B8677E" w:rsidRPr="001627EC">
        <w:rPr>
          <w:rFonts w:asciiTheme="minorHAnsi" w:hAnsiTheme="minorHAnsi"/>
          <w:color w:val="000000"/>
          <w:szCs w:val="24"/>
        </w:rPr>
        <w:t xml:space="preserve"> and</w:t>
      </w:r>
      <w:r w:rsidR="002F3845" w:rsidRPr="001627EC">
        <w:rPr>
          <w:rFonts w:asciiTheme="minorHAnsi" w:hAnsiTheme="minorHAnsi"/>
          <w:color w:val="000000"/>
          <w:szCs w:val="24"/>
        </w:rPr>
        <w:t xml:space="preserve"> TCU in Madrid, Spain</w:t>
      </w:r>
      <w:r w:rsidR="00F44340" w:rsidRPr="001627EC">
        <w:rPr>
          <w:rFonts w:asciiTheme="minorHAnsi" w:hAnsiTheme="minorHAnsi"/>
          <w:color w:val="000000"/>
          <w:szCs w:val="24"/>
        </w:rPr>
        <w:t xml:space="preserve"> Program.  May 18-June 19, 2009, June 2-July 7, 2007; June 2-July 7, 2005; May 27-July 2, 2004; May 14-July 6, 2003.</w:t>
      </w:r>
    </w:p>
    <w:p w14:paraId="289A18B5" w14:textId="77777777" w:rsidR="00F44340" w:rsidRDefault="00F44340" w:rsidP="00F44340">
      <w:pPr>
        <w:rPr>
          <w:rFonts w:asciiTheme="minorHAnsi" w:hAnsiTheme="minorHAnsi"/>
          <w:b/>
          <w:szCs w:val="24"/>
        </w:rPr>
      </w:pPr>
    </w:p>
    <w:p w14:paraId="1BDA0692" w14:textId="69F134D8" w:rsidR="00B6308D" w:rsidRDefault="00B6308D" w:rsidP="00F44340">
      <w:pPr>
        <w:rPr>
          <w:rFonts w:asciiTheme="minorHAnsi" w:hAnsiTheme="minorHAnsi"/>
          <w:b/>
          <w:szCs w:val="24"/>
        </w:rPr>
      </w:pPr>
      <w:r>
        <w:rPr>
          <w:rFonts w:asciiTheme="minorHAnsi" w:hAnsiTheme="minorHAnsi"/>
          <w:b/>
          <w:szCs w:val="24"/>
        </w:rPr>
        <w:t>YEAR OF LAST APPOINTMENT</w:t>
      </w:r>
    </w:p>
    <w:p w14:paraId="163AD45A" w14:textId="77777777" w:rsidR="00B6308D" w:rsidRDefault="00B6308D" w:rsidP="00F44340">
      <w:pPr>
        <w:rPr>
          <w:rFonts w:asciiTheme="minorHAnsi" w:hAnsiTheme="minorHAnsi"/>
          <w:b/>
          <w:szCs w:val="24"/>
        </w:rPr>
      </w:pPr>
    </w:p>
    <w:p w14:paraId="65852C7E" w14:textId="21652CF1" w:rsidR="00B6308D" w:rsidRDefault="00B6308D" w:rsidP="00F44340">
      <w:pPr>
        <w:rPr>
          <w:rFonts w:asciiTheme="minorHAnsi" w:hAnsiTheme="minorHAnsi"/>
          <w:szCs w:val="24"/>
        </w:rPr>
      </w:pPr>
      <w:r>
        <w:rPr>
          <w:rFonts w:asciiTheme="minorHAnsi" w:hAnsiTheme="minorHAnsi"/>
          <w:b/>
          <w:szCs w:val="24"/>
        </w:rPr>
        <w:tab/>
      </w:r>
      <w:r>
        <w:rPr>
          <w:rFonts w:asciiTheme="minorHAnsi" w:hAnsiTheme="minorHAnsi"/>
          <w:szCs w:val="24"/>
        </w:rPr>
        <w:t>2011</w:t>
      </w:r>
    </w:p>
    <w:p w14:paraId="0698724A" w14:textId="77777777" w:rsidR="00B6308D" w:rsidRPr="00B6308D" w:rsidRDefault="00B6308D" w:rsidP="00F44340">
      <w:pPr>
        <w:rPr>
          <w:rFonts w:asciiTheme="minorHAnsi" w:hAnsiTheme="minorHAnsi"/>
          <w:szCs w:val="24"/>
        </w:rPr>
      </w:pPr>
    </w:p>
    <w:p w14:paraId="3AB2B0D8" w14:textId="77777777" w:rsidR="00F44340" w:rsidRPr="001627EC" w:rsidRDefault="00F44340" w:rsidP="00F44340">
      <w:pPr>
        <w:rPr>
          <w:rFonts w:asciiTheme="minorHAnsi" w:hAnsiTheme="minorHAnsi"/>
          <w:szCs w:val="24"/>
        </w:rPr>
      </w:pPr>
      <w:r w:rsidRPr="001627EC">
        <w:rPr>
          <w:rFonts w:asciiTheme="minorHAnsi" w:hAnsiTheme="minorHAnsi"/>
          <w:b/>
          <w:szCs w:val="24"/>
        </w:rPr>
        <w:t>PREVIOUS TEACHING EXPERIENCE OTHER THAN TCU</w:t>
      </w:r>
    </w:p>
    <w:p w14:paraId="7437272E" w14:textId="77777777" w:rsidR="00F44340" w:rsidRPr="001627EC" w:rsidRDefault="00F44340" w:rsidP="00F44340">
      <w:pPr>
        <w:rPr>
          <w:rFonts w:asciiTheme="minorHAnsi" w:hAnsiTheme="minorHAnsi"/>
          <w:szCs w:val="24"/>
        </w:rPr>
      </w:pPr>
    </w:p>
    <w:p w14:paraId="02E71251" w14:textId="77777777" w:rsidR="00F44340" w:rsidRPr="001627EC" w:rsidRDefault="00F44340" w:rsidP="00F44340">
      <w:pPr>
        <w:pStyle w:val="ListParagraph"/>
        <w:numPr>
          <w:ilvl w:val="0"/>
          <w:numId w:val="10"/>
        </w:numPr>
        <w:rPr>
          <w:rFonts w:asciiTheme="minorHAnsi" w:hAnsiTheme="minorHAnsi"/>
          <w:b/>
          <w:szCs w:val="24"/>
        </w:rPr>
      </w:pPr>
      <w:r w:rsidRPr="001627EC">
        <w:rPr>
          <w:rFonts w:asciiTheme="minorHAnsi" w:hAnsiTheme="minorHAnsi"/>
          <w:b/>
          <w:szCs w:val="24"/>
        </w:rPr>
        <w:t>Part Time</w:t>
      </w:r>
    </w:p>
    <w:p w14:paraId="75B6519D" w14:textId="77777777" w:rsidR="00F44340" w:rsidRPr="001627EC" w:rsidRDefault="00F44340" w:rsidP="00F44340">
      <w:pPr>
        <w:pStyle w:val="ListParagraph"/>
        <w:ind w:left="1080"/>
        <w:rPr>
          <w:rFonts w:asciiTheme="minorHAnsi" w:hAnsiTheme="minorHAnsi"/>
          <w:b/>
          <w:szCs w:val="24"/>
        </w:rPr>
      </w:pPr>
    </w:p>
    <w:p w14:paraId="6E65E9F9" w14:textId="39C7C0FF" w:rsidR="00F44340" w:rsidRPr="001627EC" w:rsidRDefault="00F44340" w:rsidP="00F44340">
      <w:pPr>
        <w:pStyle w:val="BodyTextIndent"/>
        <w:rPr>
          <w:rFonts w:asciiTheme="minorHAnsi" w:hAnsiTheme="minorHAnsi"/>
          <w:szCs w:val="24"/>
        </w:rPr>
      </w:pPr>
      <w:r w:rsidRPr="001627EC">
        <w:rPr>
          <w:rFonts w:asciiTheme="minorHAnsi" w:hAnsiTheme="minorHAnsi"/>
          <w:szCs w:val="24"/>
        </w:rPr>
        <w:t>Founding Director and teacher of Elementary Spanish Program, grades K-6.  August 1997-1999.  Southwest Christian School.  Fort Worth, TX 76133.</w:t>
      </w:r>
      <w:r w:rsidR="00B6308D">
        <w:rPr>
          <w:rFonts w:asciiTheme="minorHAnsi" w:hAnsiTheme="minorHAnsi"/>
          <w:szCs w:val="24"/>
        </w:rPr>
        <w:t xml:space="preserve">  </w:t>
      </w:r>
    </w:p>
    <w:p w14:paraId="33BB7AF8" w14:textId="77777777" w:rsidR="00B6308D" w:rsidRDefault="00B6308D" w:rsidP="00F44340">
      <w:pPr>
        <w:ind w:left="720"/>
        <w:rPr>
          <w:rFonts w:asciiTheme="minorHAnsi" w:hAnsiTheme="minorHAnsi"/>
          <w:szCs w:val="24"/>
        </w:rPr>
      </w:pPr>
    </w:p>
    <w:p w14:paraId="337C06FE" w14:textId="3F43C83C" w:rsidR="00F44340" w:rsidRPr="001627EC" w:rsidRDefault="00F44340" w:rsidP="00F44340">
      <w:pPr>
        <w:ind w:left="720"/>
        <w:rPr>
          <w:rFonts w:asciiTheme="minorHAnsi" w:hAnsiTheme="minorHAnsi"/>
          <w:szCs w:val="24"/>
        </w:rPr>
      </w:pPr>
      <w:r w:rsidRPr="001627EC">
        <w:rPr>
          <w:rFonts w:asciiTheme="minorHAnsi" w:hAnsiTheme="minorHAnsi"/>
          <w:szCs w:val="24"/>
        </w:rPr>
        <w:t>Teacher of Lower School Spanish, grades K, 2, 4.  August 1994 - May 1995.  All Saints’ Episcopal School.  Fort Worth, TX  76108.</w:t>
      </w:r>
      <w:r w:rsidR="00B6308D">
        <w:rPr>
          <w:rFonts w:asciiTheme="minorHAnsi" w:hAnsiTheme="minorHAnsi"/>
          <w:szCs w:val="24"/>
        </w:rPr>
        <w:t xml:space="preserve">  </w:t>
      </w:r>
    </w:p>
    <w:p w14:paraId="586C1E8E" w14:textId="77777777" w:rsidR="00B6308D" w:rsidRDefault="00B6308D" w:rsidP="00B6308D">
      <w:pPr>
        <w:rPr>
          <w:rFonts w:asciiTheme="minorHAnsi" w:hAnsiTheme="minorHAnsi"/>
          <w:szCs w:val="24"/>
        </w:rPr>
      </w:pPr>
    </w:p>
    <w:p w14:paraId="7EF8E649" w14:textId="26657838" w:rsidR="00F44340" w:rsidRPr="001627EC" w:rsidRDefault="00F44340" w:rsidP="00F44340">
      <w:pPr>
        <w:ind w:left="720"/>
        <w:rPr>
          <w:rFonts w:asciiTheme="minorHAnsi" w:hAnsiTheme="minorHAnsi"/>
          <w:szCs w:val="24"/>
        </w:rPr>
      </w:pPr>
      <w:r w:rsidRPr="001627EC">
        <w:rPr>
          <w:rFonts w:asciiTheme="minorHAnsi" w:hAnsiTheme="minorHAnsi"/>
          <w:szCs w:val="24"/>
        </w:rPr>
        <w:t>Consultant and teacher of Spanish.  August 1994 - June 1996.  Alice Carlson Applied Learning Center.  Fort Worth, TX  76109.</w:t>
      </w:r>
      <w:r w:rsidR="00B6308D">
        <w:rPr>
          <w:rFonts w:asciiTheme="minorHAnsi" w:hAnsiTheme="minorHAnsi"/>
          <w:szCs w:val="24"/>
        </w:rPr>
        <w:t xml:space="preserve">  </w:t>
      </w:r>
    </w:p>
    <w:p w14:paraId="2DA77D26" w14:textId="77777777" w:rsidR="00F44340" w:rsidRPr="001627EC" w:rsidRDefault="00F44340" w:rsidP="00F44340">
      <w:pPr>
        <w:ind w:left="720"/>
        <w:rPr>
          <w:rFonts w:asciiTheme="minorHAnsi" w:hAnsiTheme="minorHAnsi"/>
          <w:szCs w:val="24"/>
        </w:rPr>
      </w:pPr>
    </w:p>
    <w:p w14:paraId="0D78F3BF" w14:textId="72B60DB5" w:rsidR="00F44340" w:rsidRPr="001627EC" w:rsidRDefault="00F44340" w:rsidP="00F44340">
      <w:pPr>
        <w:ind w:left="720"/>
        <w:rPr>
          <w:rFonts w:asciiTheme="minorHAnsi" w:hAnsiTheme="minorHAnsi"/>
          <w:szCs w:val="24"/>
        </w:rPr>
      </w:pPr>
      <w:r w:rsidRPr="001627EC">
        <w:rPr>
          <w:rFonts w:asciiTheme="minorHAnsi" w:hAnsiTheme="minorHAnsi"/>
          <w:szCs w:val="24"/>
        </w:rPr>
        <w:t>Founding Director of Spanish Program and Teacher of Spanish.  August 1985 -May 1990.  St John’s Montessori Preschool and Kindergarten.  Fort Worth, TX  76110</w:t>
      </w:r>
      <w:r w:rsidR="00B6308D">
        <w:rPr>
          <w:rFonts w:asciiTheme="minorHAnsi" w:hAnsiTheme="minorHAnsi"/>
          <w:szCs w:val="24"/>
        </w:rPr>
        <w:t>.</w:t>
      </w:r>
    </w:p>
    <w:p w14:paraId="742BB12A" w14:textId="77777777" w:rsidR="00F44340" w:rsidRPr="001627EC" w:rsidRDefault="00F44340" w:rsidP="00F44340">
      <w:pPr>
        <w:ind w:left="720"/>
        <w:rPr>
          <w:rFonts w:asciiTheme="minorHAnsi" w:hAnsiTheme="minorHAnsi"/>
          <w:szCs w:val="24"/>
        </w:rPr>
      </w:pPr>
    </w:p>
    <w:p w14:paraId="4B387CBC" w14:textId="4D38CE3E" w:rsidR="00F44340" w:rsidRPr="001627EC" w:rsidRDefault="00F44340" w:rsidP="00F44340">
      <w:pPr>
        <w:ind w:left="720"/>
        <w:rPr>
          <w:rFonts w:asciiTheme="minorHAnsi" w:hAnsiTheme="minorHAnsi"/>
          <w:szCs w:val="24"/>
        </w:rPr>
      </w:pPr>
      <w:r w:rsidRPr="001627EC">
        <w:rPr>
          <w:rFonts w:asciiTheme="minorHAnsi" w:hAnsiTheme="minorHAnsi"/>
          <w:szCs w:val="24"/>
        </w:rPr>
        <w:t>Instructor of Spanish.  January 1980 - December 1981. Department of Foreign Languages.   The University of Texas at Arlington. Arlington, TX.</w:t>
      </w:r>
    </w:p>
    <w:p w14:paraId="51162877" w14:textId="77777777" w:rsidR="00F44340" w:rsidRPr="001627EC" w:rsidRDefault="00F44340" w:rsidP="00F44340">
      <w:pPr>
        <w:ind w:left="720"/>
        <w:rPr>
          <w:rFonts w:asciiTheme="minorHAnsi" w:hAnsiTheme="minorHAnsi"/>
          <w:szCs w:val="24"/>
        </w:rPr>
      </w:pPr>
    </w:p>
    <w:p w14:paraId="5A1B33D9" w14:textId="174CF32C" w:rsidR="00F44340" w:rsidRPr="001627EC" w:rsidRDefault="00F44340" w:rsidP="00F44340">
      <w:pPr>
        <w:ind w:left="720"/>
        <w:rPr>
          <w:rFonts w:asciiTheme="minorHAnsi" w:hAnsiTheme="minorHAnsi"/>
          <w:szCs w:val="24"/>
        </w:rPr>
      </w:pPr>
      <w:r w:rsidRPr="001627EC">
        <w:rPr>
          <w:rFonts w:asciiTheme="minorHAnsi" w:hAnsiTheme="minorHAnsi"/>
          <w:szCs w:val="24"/>
        </w:rPr>
        <w:t>Resident Director for The University of Texas at Arlington Summer Study Abroad Program at The Center of Bilingual Multic</w:t>
      </w:r>
      <w:r w:rsidR="00B6308D">
        <w:rPr>
          <w:rFonts w:asciiTheme="minorHAnsi" w:hAnsiTheme="minorHAnsi"/>
          <w:szCs w:val="24"/>
        </w:rPr>
        <w:t xml:space="preserve">ultural Studies.  June 1980. </w:t>
      </w:r>
      <w:r w:rsidRPr="001627EC">
        <w:rPr>
          <w:rFonts w:asciiTheme="minorHAnsi" w:hAnsiTheme="minorHAnsi"/>
          <w:szCs w:val="24"/>
        </w:rPr>
        <w:t xml:space="preserve"> Cuernavaca, Mexico.</w:t>
      </w:r>
      <w:r w:rsidR="00B6308D">
        <w:rPr>
          <w:rFonts w:asciiTheme="minorHAnsi" w:hAnsiTheme="minorHAnsi"/>
          <w:szCs w:val="24"/>
        </w:rPr>
        <w:t xml:space="preserve">  </w:t>
      </w:r>
    </w:p>
    <w:p w14:paraId="60A0E4C5" w14:textId="77777777" w:rsidR="00F44340" w:rsidRPr="001627EC" w:rsidRDefault="00F44340" w:rsidP="00F44340">
      <w:pPr>
        <w:ind w:left="720"/>
        <w:rPr>
          <w:rFonts w:asciiTheme="minorHAnsi" w:hAnsiTheme="minorHAnsi"/>
          <w:szCs w:val="24"/>
        </w:rPr>
      </w:pPr>
    </w:p>
    <w:p w14:paraId="17754AB6" w14:textId="7E199FDE" w:rsidR="00F44340" w:rsidRPr="001627EC" w:rsidRDefault="00F44340" w:rsidP="00F44340">
      <w:pPr>
        <w:ind w:left="720"/>
        <w:rPr>
          <w:rFonts w:asciiTheme="minorHAnsi" w:hAnsiTheme="minorHAnsi"/>
          <w:szCs w:val="24"/>
        </w:rPr>
      </w:pPr>
      <w:r w:rsidRPr="001627EC">
        <w:rPr>
          <w:rFonts w:asciiTheme="minorHAnsi" w:hAnsiTheme="minorHAnsi"/>
          <w:szCs w:val="24"/>
        </w:rPr>
        <w:t>Teacher of English as a Second Language.  Summer 1980 and 1981.  Texas Wesleyan College.  Intensive English Program.  Fort Worth, TX 76105.</w:t>
      </w:r>
      <w:r w:rsidR="00B6308D">
        <w:rPr>
          <w:rFonts w:asciiTheme="minorHAnsi" w:hAnsiTheme="minorHAnsi"/>
          <w:szCs w:val="24"/>
        </w:rPr>
        <w:t xml:space="preserve">  </w:t>
      </w:r>
    </w:p>
    <w:p w14:paraId="09BFE63D" w14:textId="77777777" w:rsidR="00F44340" w:rsidRPr="001627EC" w:rsidRDefault="00F44340" w:rsidP="00F44340">
      <w:pPr>
        <w:ind w:left="720"/>
        <w:rPr>
          <w:rFonts w:asciiTheme="minorHAnsi" w:hAnsiTheme="minorHAnsi"/>
          <w:szCs w:val="24"/>
        </w:rPr>
      </w:pPr>
    </w:p>
    <w:p w14:paraId="21F05587" w14:textId="38171364" w:rsidR="00F44340" w:rsidRPr="001627EC" w:rsidRDefault="00F44340" w:rsidP="00F44340">
      <w:pPr>
        <w:ind w:left="720"/>
        <w:rPr>
          <w:rFonts w:asciiTheme="minorHAnsi" w:hAnsiTheme="minorHAnsi"/>
          <w:szCs w:val="24"/>
        </w:rPr>
      </w:pPr>
      <w:r w:rsidRPr="001627EC">
        <w:rPr>
          <w:rFonts w:asciiTheme="minorHAnsi" w:hAnsiTheme="minorHAnsi"/>
          <w:szCs w:val="24"/>
        </w:rPr>
        <w:t>Graduate Teaching Assistant in Spanish, teaching two sections of freshman or sophomore Spanish each semester. January 1978 - December 1979.  Department of Foreign Languages.  The University of Texas at Arlington. Arlington, TX.</w:t>
      </w:r>
      <w:r w:rsidR="00B6308D">
        <w:rPr>
          <w:rFonts w:asciiTheme="minorHAnsi" w:hAnsiTheme="minorHAnsi"/>
          <w:szCs w:val="24"/>
        </w:rPr>
        <w:t xml:space="preserve">  </w:t>
      </w:r>
    </w:p>
    <w:p w14:paraId="1C0DEBB2" w14:textId="77777777" w:rsidR="00F44340" w:rsidRPr="001627EC" w:rsidRDefault="00F44340" w:rsidP="00F44340">
      <w:pPr>
        <w:ind w:left="720"/>
        <w:rPr>
          <w:rFonts w:asciiTheme="minorHAnsi" w:hAnsiTheme="minorHAnsi"/>
          <w:szCs w:val="24"/>
        </w:rPr>
      </w:pPr>
    </w:p>
    <w:p w14:paraId="5D17C25C" w14:textId="684FB406" w:rsidR="00F44340" w:rsidRPr="001627EC" w:rsidRDefault="00F44340" w:rsidP="00F44340">
      <w:pPr>
        <w:ind w:left="720"/>
        <w:rPr>
          <w:rFonts w:asciiTheme="minorHAnsi" w:hAnsiTheme="minorHAnsi"/>
          <w:szCs w:val="24"/>
        </w:rPr>
      </w:pPr>
      <w:r w:rsidRPr="001627EC">
        <w:rPr>
          <w:rFonts w:asciiTheme="minorHAnsi" w:hAnsiTheme="minorHAnsi"/>
          <w:szCs w:val="24"/>
        </w:rPr>
        <w:t>Trainer for English teachers and Teacher of English as a Second Language.  January 1977 - August 1979.  Berlitz School of Languages.  Fort Worth, TX.</w:t>
      </w:r>
      <w:r w:rsidR="00B6308D">
        <w:rPr>
          <w:rFonts w:asciiTheme="minorHAnsi" w:hAnsiTheme="minorHAnsi"/>
          <w:szCs w:val="24"/>
        </w:rPr>
        <w:t xml:space="preserve">  </w:t>
      </w:r>
    </w:p>
    <w:p w14:paraId="73883430" w14:textId="77777777" w:rsidR="00F44340" w:rsidRPr="001627EC" w:rsidRDefault="00F44340" w:rsidP="00F44340">
      <w:pPr>
        <w:ind w:left="720"/>
        <w:rPr>
          <w:rFonts w:asciiTheme="minorHAnsi" w:hAnsiTheme="minorHAnsi"/>
          <w:szCs w:val="24"/>
        </w:rPr>
      </w:pPr>
    </w:p>
    <w:p w14:paraId="4B46FD7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Administrative Interpreter.  20</w:t>
      </w:r>
      <w:r w:rsidRPr="001627EC">
        <w:rPr>
          <w:rFonts w:asciiTheme="minorHAnsi" w:hAnsiTheme="minorHAnsi"/>
          <w:szCs w:val="24"/>
          <w:vertAlign w:val="superscript"/>
        </w:rPr>
        <w:t>th</w:t>
      </w:r>
      <w:r w:rsidRPr="001627EC">
        <w:rPr>
          <w:rFonts w:asciiTheme="minorHAnsi" w:hAnsiTheme="minorHAnsi"/>
          <w:szCs w:val="24"/>
        </w:rPr>
        <w:t xml:space="preserve"> World Gymnastics Championships.  1979.  Fort Worth, TX.</w:t>
      </w:r>
    </w:p>
    <w:p w14:paraId="7D759005" w14:textId="77777777" w:rsidR="00F44340" w:rsidRPr="001627EC" w:rsidRDefault="00F44340" w:rsidP="00F44340">
      <w:pPr>
        <w:ind w:left="720"/>
        <w:rPr>
          <w:rFonts w:asciiTheme="minorHAnsi" w:hAnsiTheme="minorHAnsi"/>
          <w:szCs w:val="24"/>
        </w:rPr>
      </w:pPr>
    </w:p>
    <w:p w14:paraId="222303F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Private tutor and translator. 1979-present.</w:t>
      </w:r>
    </w:p>
    <w:p w14:paraId="345B9676" w14:textId="77777777" w:rsidR="00F44340" w:rsidRPr="001627EC" w:rsidRDefault="00F44340" w:rsidP="00F44340">
      <w:pPr>
        <w:ind w:left="720"/>
        <w:rPr>
          <w:rFonts w:asciiTheme="minorHAnsi" w:hAnsiTheme="minorHAnsi"/>
          <w:szCs w:val="24"/>
        </w:rPr>
      </w:pPr>
    </w:p>
    <w:p w14:paraId="38A7F925" w14:textId="416AD059" w:rsidR="00F44340" w:rsidRPr="001627EC" w:rsidRDefault="00F44340" w:rsidP="00F44340">
      <w:pPr>
        <w:ind w:left="720"/>
        <w:rPr>
          <w:rFonts w:asciiTheme="minorHAnsi" w:hAnsiTheme="minorHAnsi"/>
          <w:szCs w:val="24"/>
        </w:rPr>
      </w:pPr>
      <w:r w:rsidRPr="001627EC">
        <w:rPr>
          <w:rFonts w:asciiTheme="minorHAnsi" w:hAnsiTheme="minorHAnsi"/>
          <w:szCs w:val="24"/>
        </w:rPr>
        <w:t>Graduate Teaching Assistant in Spanish, teaching freshman Spanish classes each semester, student supervisor of language laboratory.  August 1975 - December 1976.  Department of Foreign Languages.  Stephen F. Austin State University.  Nacogdoches, Texas.</w:t>
      </w:r>
      <w:r w:rsidR="00B6308D">
        <w:rPr>
          <w:rFonts w:asciiTheme="minorHAnsi" w:hAnsiTheme="minorHAnsi"/>
          <w:szCs w:val="24"/>
        </w:rPr>
        <w:t xml:space="preserve">   Part time.</w:t>
      </w:r>
    </w:p>
    <w:p w14:paraId="1F0DD6D6" w14:textId="77777777" w:rsidR="00F44340" w:rsidRPr="001627EC" w:rsidRDefault="00F44340" w:rsidP="00F44340">
      <w:pPr>
        <w:pStyle w:val="Heading2"/>
        <w:rPr>
          <w:rFonts w:asciiTheme="minorHAnsi" w:hAnsiTheme="minorHAnsi"/>
          <w:szCs w:val="24"/>
        </w:rPr>
      </w:pPr>
    </w:p>
    <w:p w14:paraId="70F793C6" w14:textId="77777777" w:rsidR="00F44340" w:rsidRPr="001627EC" w:rsidRDefault="00F44340" w:rsidP="00F44340">
      <w:pPr>
        <w:pStyle w:val="Heading2"/>
        <w:rPr>
          <w:rFonts w:asciiTheme="minorHAnsi" w:hAnsiTheme="minorHAnsi"/>
          <w:szCs w:val="24"/>
        </w:rPr>
      </w:pPr>
      <w:r w:rsidRPr="001627EC">
        <w:rPr>
          <w:rFonts w:asciiTheme="minorHAnsi" w:hAnsiTheme="minorHAnsi"/>
          <w:szCs w:val="24"/>
        </w:rPr>
        <w:t>B.  Full time</w:t>
      </w:r>
    </w:p>
    <w:p w14:paraId="64ED106F" w14:textId="77777777" w:rsidR="00F44340" w:rsidRPr="001627EC" w:rsidRDefault="00F44340" w:rsidP="00F44340">
      <w:pPr>
        <w:ind w:left="720"/>
        <w:rPr>
          <w:rFonts w:asciiTheme="minorHAnsi" w:hAnsiTheme="minorHAnsi"/>
          <w:b/>
          <w:szCs w:val="24"/>
        </w:rPr>
      </w:pPr>
    </w:p>
    <w:p w14:paraId="759C55C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Teacher of Middle School Spanish, grades 6-8.  August 1995 - May 1996.  Fort Worth Academy.  Fort Worth, Texas 76132.</w:t>
      </w:r>
    </w:p>
    <w:p w14:paraId="0992A861" w14:textId="77777777" w:rsidR="00F44340" w:rsidRPr="001627EC" w:rsidRDefault="00F44340" w:rsidP="00F44340">
      <w:pPr>
        <w:rPr>
          <w:rFonts w:asciiTheme="minorHAnsi" w:hAnsiTheme="minorHAnsi"/>
          <w:szCs w:val="24"/>
        </w:rPr>
      </w:pPr>
    </w:p>
    <w:p w14:paraId="5A524E01"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PREVIOUS PROFESSIONAL POSITIONS</w:t>
      </w:r>
    </w:p>
    <w:p w14:paraId="2287621E" w14:textId="77777777" w:rsidR="00F44340" w:rsidRPr="001627EC" w:rsidRDefault="00F44340" w:rsidP="00F44340">
      <w:pPr>
        <w:ind w:left="720"/>
        <w:rPr>
          <w:rFonts w:asciiTheme="minorHAnsi" w:hAnsiTheme="minorHAnsi"/>
          <w:szCs w:val="24"/>
        </w:rPr>
      </w:pPr>
    </w:p>
    <w:p w14:paraId="3ECBE60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Lecturer in Spanish. August 1998 - May 1999. Department of Spanish and Latin American Studies.  Texas Christian University. Fort Worth, Texas 76129.</w:t>
      </w:r>
    </w:p>
    <w:p w14:paraId="2F436452" w14:textId="77777777" w:rsidR="00F44340" w:rsidRPr="001627EC" w:rsidRDefault="00F44340" w:rsidP="00F44340">
      <w:pPr>
        <w:ind w:left="720"/>
        <w:rPr>
          <w:rFonts w:asciiTheme="minorHAnsi" w:hAnsiTheme="minorHAnsi"/>
          <w:szCs w:val="24"/>
        </w:rPr>
      </w:pPr>
    </w:p>
    <w:p w14:paraId="476C5ADB" w14:textId="16FC8315" w:rsidR="00F44340" w:rsidRPr="001627EC" w:rsidRDefault="00F44340" w:rsidP="00F44340">
      <w:pPr>
        <w:ind w:left="720"/>
        <w:rPr>
          <w:rFonts w:asciiTheme="minorHAnsi" w:hAnsiTheme="minorHAnsi"/>
          <w:szCs w:val="24"/>
        </w:rPr>
      </w:pPr>
      <w:r w:rsidRPr="001627EC">
        <w:rPr>
          <w:rFonts w:asciiTheme="minorHAnsi" w:hAnsiTheme="minorHAnsi"/>
          <w:szCs w:val="24"/>
        </w:rPr>
        <w:t>Occasional Faculty in Spanish. August 1997 - May 1998; August 1996 - May 1997. Department of Spanish and Latin American Studies. Texas Christian</w:t>
      </w:r>
      <w:r w:rsidR="00B8677E" w:rsidRPr="001627EC">
        <w:rPr>
          <w:rFonts w:asciiTheme="minorHAnsi" w:hAnsiTheme="minorHAnsi"/>
          <w:szCs w:val="24"/>
        </w:rPr>
        <w:t xml:space="preserve"> University. Fort Worth, Texas </w:t>
      </w:r>
      <w:r w:rsidRPr="001627EC">
        <w:rPr>
          <w:rFonts w:asciiTheme="minorHAnsi" w:hAnsiTheme="minorHAnsi"/>
          <w:szCs w:val="24"/>
        </w:rPr>
        <w:t>76129.</w:t>
      </w:r>
      <w:r w:rsidRPr="001627EC">
        <w:rPr>
          <w:rFonts w:asciiTheme="minorHAnsi" w:hAnsiTheme="minorHAnsi"/>
          <w:szCs w:val="24"/>
        </w:rPr>
        <w:tab/>
      </w:r>
    </w:p>
    <w:p w14:paraId="22E65ED3" w14:textId="77777777" w:rsidR="00F44340" w:rsidRPr="001627EC" w:rsidRDefault="00F44340" w:rsidP="00F44340">
      <w:pPr>
        <w:rPr>
          <w:rFonts w:asciiTheme="minorHAnsi" w:hAnsiTheme="minorHAnsi"/>
          <w:szCs w:val="24"/>
        </w:rPr>
      </w:pPr>
    </w:p>
    <w:p w14:paraId="7AD08144"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Occasional Faculty in Spanish.  August 1991 - May 1992; August 1988 - May 1989, Summer 1987; August 1984 - May 1985. Department of Modern Languages. Texas Christian University.  Fort Worth, Texas 76129.</w:t>
      </w:r>
    </w:p>
    <w:p w14:paraId="2BFC0BE2" w14:textId="77777777" w:rsidR="00F44340" w:rsidRPr="001627EC" w:rsidRDefault="00F44340" w:rsidP="00F44340">
      <w:pPr>
        <w:ind w:left="720"/>
        <w:rPr>
          <w:rFonts w:asciiTheme="minorHAnsi" w:hAnsiTheme="minorHAnsi"/>
          <w:szCs w:val="24"/>
        </w:rPr>
      </w:pPr>
    </w:p>
    <w:p w14:paraId="7F60B27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Lecturer in Spanish.  August 1990-May 1991. Department of Modern Languages. Texas Christian University.  Fort Worth, Texas 76129.</w:t>
      </w:r>
    </w:p>
    <w:p w14:paraId="3BAA94FC" w14:textId="77777777" w:rsidR="00F44340" w:rsidRPr="001627EC" w:rsidRDefault="00F44340" w:rsidP="00F44340">
      <w:pPr>
        <w:rPr>
          <w:rFonts w:asciiTheme="minorHAnsi" w:hAnsiTheme="minorHAnsi"/>
          <w:szCs w:val="24"/>
        </w:rPr>
      </w:pPr>
    </w:p>
    <w:p w14:paraId="1A224BCF" w14:textId="77777777" w:rsidR="00F44340" w:rsidRPr="001627EC" w:rsidRDefault="00F44340" w:rsidP="00F44340">
      <w:pPr>
        <w:rPr>
          <w:rFonts w:asciiTheme="minorHAnsi" w:hAnsiTheme="minorHAnsi"/>
          <w:b/>
          <w:szCs w:val="24"/>
        </w:rPr>
      </w:pPr>
      <w:r w:rsidRPr="001627EC">
        <w:rPr>
          <w:rFonts w:asciiTheme="minorHAnsi" w:hAnsiTheme="minorHAnsi"/>
          <w:b/>
          <w:szCs w:val="24"/>
        </w:rPr>
        <w:t>COURSES TAUGHT AT TCU</w:t>
      </w:r>
    </w:p>
    <w:p w14:paraId="30C309E2" w14:textId="77777777" w:rsidR="00F44340" w:rsidRPr="001627EC" w:rsidRDefault="00F44340" w:rsidP="00F44340">
      <w:pPr>
        <w:rPr>
          <w:rFonts w:asciiTheme="minorHAnsi" w:hAnsiTheme="minorHAnsi"/>
          <w:szCs w:val="24"/>
        </w:rPr>
      </w:pPr>
    </w:p>
    <w:p w14:paraId="455EFA18"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10033 Basic Conversational Spanish.</w:t>
      </w:r>
    </w:p>
    <w:p w14:paraId="67AD402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10053 Spanish for Reading Knowledge.</w:t>
      </w:r>
    </w:p>
    <w:p w14:paraId="7C825B3F"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10153 First Semester College Spanish.</w:t>
      </w:r>
    </w:p>
    <w:p w14:paraId="2FF38C9A" w14:textId="5A554E7C" w:rsidR="00F44340" w:rsidRPr="001627EC" w:rsidRDefault="00B72FA3" w:rsidP="00F44340">
      <w:pPr>
        <w:ind w:firstLine="720"/>
        <w:rPr>
          <w:rFonts w:asciiTheme="minorHAnsi" w:hAnsiTheme="minorHAnsi"/>
          <w:szCs w:val="24"/>
        </w:rPr>
      </w:pPr>
      <w:r w:rsidRPr="001627EC">
        <w:rPr>
          <w:rFonts w:asciiTheme="minorHAnsi" w:hAnsiTheme="minorHAnsi"/>
          <w:szCs w:val="24"/>
        </w:rPr>
        <w:t>Span 1010</w:t>
      </w:r>
      <w:r w:rsidR="00F44340" w:rsidRPr="001627EC">
        <w:rPr>
          <w:rFonts w:asciiTheme="minorHAnsi" w:hAnsiTheme="minorHAnsi"/>
          <w:szCs w:val="24"/>
        </w:rPr>
        <w:t>3 Spanish for Beginners. (Currently Span 10103)</w:t>
      </w:r>
    </w:p>
    <w:p w14:paraId="2D65CE95"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10163 Second Semester College Spanish.  (Currently Span 10203)</w:t>
      </w:r>
    </w:p>
    <w:p w14:paraId="35B2ED6A"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10203 Spanish for Beginners 2.</w:t>
      </w:r>
    </w:p>
    <w:p w14:paraId="2C4AD9B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10113 Intensive Spanish for Beginners I.</w:t>
      </w:r>
    </w:p>
    <w:p w14:paraId="4E8E418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10213 Intensive Spanish for Beginners 2.</w:t>
      </w:r>
    </w:p>
    <w:p w14:paraId="4273C26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20103 Intermediate Spanish I.</w:t>
      </w:r>
    </w:p>
    <w:p w14:paraId="6DF61A1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20053 Third Semester College Spanish. (Currently Span 20103)</w:t>
      </w:r>
    </w:p>
    <w:p w14:paraId="155416C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20063 Fourth Semester College Spanish.  (Currently Span 20203)</w:t>
      </w:r>
    </w:p>
    <w:p w14:paraId="55F9FD0C"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20113 Intensive Intermediate Spanish 1</w:t>
      </w:r>
    </w:p>
    <w:p w14:paraId="726D96C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Span 20213 Intensive Intermediate Spanish 2</w:t>
      </w:r>
    </w:p>
    <w:p w14:paraId="713DBC2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Span 30053 Advanced Grammar and Introduction to Spanish Literature.</w:t>
      </w:r>
    </w:p>
    <w:p w14:paraId="686769F2" w14:textId="77777777" w:rsidR="00F44340" w:rsidRPr="001627EC" w:rsidRDefault="00F44340" w:rsidP="00F44340">
      <w:pPr>
        <w:ind w:left="720" w:right="-1080"/>
        <w:rPr>
          <w:rFonts w:asciiTheme="minorHAnsi" w:hAnsiTheme="minorHAnsi"/>
          <w:szCs w:val="24"/>
        </w:rPr>
      </w:pPr>
      <w:r w:rsidRPr="001627EC">
        <w:rPr>
          <w:rFonts w:asciiTheme="minorHAnsi" w:hAnsiTheme="minorHAnsi"/>
          <w:szCs w:val="24"/>
        </w:rPr>
        <w:t>Span 30063 Second Semester Advanced Grammar and Introduction to Spanish Literature.</w:t>
      </w:r>
    </w:p>
    <w:p w14:paraId="62586405" w14:textId="77777777" w:rsidR="00F44340" w:rsidRPr="001627EC" w:rsidRDefault="00F44340" w:rsidP="00F44340">
      <w:pPr>
        <w:rPr>
          <w:rFonts w:asciiTheme="minorHAnsi" w:hAnsiTheme="minorHAnsi"/>
          <w:szCs w:val="24"/>
        </w:rPr>
      </w:pPr>
      <w:r w:rsidRPr="001627EC">
        <w:rPr>
          <w:rFonts w:asciiTheme="minorHAnsi" w:hAnsiTheme="minorHAnsi"/>
          <w:szCs w:val="24"/>
        </w:rPr>
        <w:tab/>
        <w:t>Span 30433 Advanced Grammar. (Currently Span 31403)</w:t>
      </w:r>
    </w:p>
    <w:p w14:paraId="7401FE5D" w14:textId="77777777" w:rsidR="00F44340" w:rsidRPr="001627EC" w:rsidRDefault="00F44340" w:rsidP="00F44340">
      <w:pPr>
        <w:rPr>
          <w:rFonts w:asciiTheme="minorHAnsi" w:hAnsiTheme="minorHAnsi"/>
          <w:szCs w:val="24"/>
        </w:rPr>
      </w:pPr>
      <w:r w:rsidRPr="001627EC">
        <w:rPr>
          <w:rFonts w:asciiTheme="minorHAnsi" w:hAnsiTheme="minorHAnsi"/>
          <w:szCs w:val="24"/>
        </w:rPr>
        <w:tab/>
        <w:t>Span 30553 Culture and Civilization of Spain.  (Currently Span 30483)</w:t>
      </w:r>
    </w:p>
    <w:p w14:paraId="0B881ADE" w14:textId="77777777" w:rsidR="00F44340" w:rsidRPr="001627EC" w:rsidRDefault="00F44340" w:rsidP="00F44340">
      <w:pPr>
        <w:ind w:right="-630"/>
        <w:rPr>
          <w:rFonts w:asciiTheme="minorHAnsi" w:hAnsiTheme="minorHAnsi"/>
          <w:szCs w:val="24"/>
        </w:rPr>
      </w:pPr>
      <w:r w:rsidRPr="001627EC">
        <w:rPr>
          <w:rFonts w:asciiTheme="minorHAnsi" w:hAnsiTheme="minorHAnsi"/>
          <w:szCs w:val="24"/>
        </w:rPr>
        <w:tab/>
        <w:t xml:space="preserve">Span 30603 Spanish for the Workplace: Spanish for Healthcare. </w:t>
      </w:r>
    </w:p>
    <w:p w14:paraId="7F7B6B78" w14:textId="77777777" w:rsidR="00F44340" w:rsidRPr="001627EC" w:rsidRDefault="00F44340" w:rsidP="00F44340">
      <w:pPr>
        <w:rPr>
          <w:rFonts w:asciiTheme="minorHAnsi" w:hAnsiTheme="minorHAnsi"/>
          <w:szCs w:val="24"/>
        </w:rPr>
      </w:pPr>
      <w:r w:rsidRPr="001627EC">
        <w:rPr>
          <w:rFonts w:asciiTheme="minorHAnsi" w:hAnsiTheme="minorHAnsi"/>
          <w:szCs w:val="24"/>
        </w:rPr>
        <w:tab/>
        <w:t>Span 30603 Spanish for the Workplace: Spanish for Business.</w:t>
      </w:r>
    </w:p>
    <w:p w14:paraId="3CD6DCF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Span 30023 Summer Study Abroad-Culture-TCU in Madrid, Spain.</w:t>
      </w:r>
    </w:p>
    <w:p w14:paraId="6E031C2C" w14:textId="2F48E418" w:rsidR="00C31CE3" w:rsidRPr="001627EC" w:rsidRDefault="00C31CE3" w:rsidP="00F44340">
      <w:pPr>
        <w:ind w:left="720"/>
        <w:rPr>
          <w:rFonts w:asciiTheme="minorHAnsi" w:hAnsiTheme="minorHAnsi"/>
          <w:szCs w:val="24"/>
        </w:rPr>
      </w:pPr>
      <w:r w:rsidRPr="001627EC">
        <w:rPr>
          <w:rFonts w:asciiTheme="minorHAnsi" w:hAnsiTheme="minorHAnsi"/>
          <w:szCs w:val="24"/>
        </w:rPr>
        <w:t>Span 30023 Summer Study Abroad-Culture-TCU in Salamanca, Spain.</w:t>
      </w:r>
    </w:p>
    <w:p w14:paraId="412440CE" w14:textId="26D6E439" w:rsidR="00B83961" w:rsidRPr="001627EC" w:rsidRDefault="00B83961" w:rsidP="00F44340">
      <w:pPr>
        <w:ind w:left="720"/>
        <w:rPr>
          <w:rFonts w:asciiTheme="minorHAnsi" w:hAnsiTheme="minorHAnsi"/>
          <w:szCs w:val="24"/>
        </w:rPr>
      </w:pPr>
      <w:r w:rsidRPr="001627EC">
        <w:rPr>
          <w:rFonts w:asciiTheme="minorHAnsi" w:hAnsiTheme="minorHAnsi"/>
          <w:szCs w:val="24"/>
        </w:rPr>
        <w:t>Span 31203 Writing in Spanish</w:t>
      </w:r>
    </w:p>
    <w:p w14:paraId="19E7F209" w14:textId="77777777" w:rsidR="00F44340" w:rsidRPr="001627EC" w:rsidRDefault="00F44340" w:rsidP="00F44340">
      <w:pPr>
        <w:rPr>
          <w:rFonts w:asciiTheme="minorHAnsi" w:hAnsiTheme="minorHAnsi"/>
          <w:szCs w:val="24"/>
        </w:rPr>
      </w:pPr>
      <w:r w:rsidRPr="001627EC">
        <w:rPr>
          <w:rFonts w:asciiTheme="minorHAnsi" w:hAnsiTheme="minorHAnsi"/>
          <w:szCs w:val="24"/>
        </w:rPr>
        <w:tab/>
        <w:t>Span 31803 Service-Learning in the Latino Community.</w:t>
      </w:r>
    </w:p>
    <w:p w14:paraId="06DBD567" w14:textId="3A967416" w:rsidR="00D34CB4" w:rsidRPr="001627EC" w:rsidRDefault="00D34CB4" w:rsidP="00F44340">
      <w:pPr>
        <w:rPr>
          <w:rFonts w:asciiTheme="minorHAnsi" w:hAnsiTheme="minorHAnsi"/>
          <w:szCs w:val="24"/>
        </w:rPr>
      </w:pPr>
      <w:r w:rsidRPr="001627EC">
        <w:rPr>
          <w:rFonts w:asciiTheme="minorHAnsi" w:hAnsiTheme="minorHAnsi"/>
          <w:szCs w:val="24"/>
        </w:rPr>
        <w:tab/>
        <w:t>Span 19000 Topics in Hispanic Language &amp; Cultures-Flamenco A to Z</w:t>
      </w:r>
    </w:p>
    <w:p w14:paraId="723CF1DF" w14:textId="77777777" w:rsidR="00F44340" w:rsidRPr="001627EC" w:rsidRDefault="00F44340" w:rsidP="00F44340">
      <w:pPr>
        <w:pStyle w:val="Heading1"/>
        <w:rPr>
          <w:rFonts w:asciiTheme="minorHAnsi" w:hAnsiTheme="minorHAnsi"/>
          <w:szCs w:val="24"/>
        </w:rPr>
      </w:pPr>
    </w:p>
    <w:p w14:paraId="67F775D9" w14:textId="5D732688" w:rsidR="00B64520" w:rsidRPr="001627EC" w:rsidRDefault="00F44340" w:rsidP="001203B8">
      <w:pPr>
        <w:pStyle w:val="Heading1"/>
        <w:rPr>
          <w:rFonts w:asciiTheme="minorHAnsi" w:hAnsiTheme="minorHAnsi"/>
          <w:szCs w:val="24"/>
        </w:rPr>
      </w:pPr>
      <w:r w:rsidRPr="001627EC">
        <w:rPr>
          <w:rFonts w:asciiTheme="minorHAnsi" w:hAnsiTheme="minorHAnsi"/>
          <w:szCs w:val="24"/>
        </w:rPr>
        <w:t>EXTERNAL SUPPORT SOUGHT REQUESTED AND RECEIVED</w:t>
      </w:r>
    </w:p>
    <w:p w14:paraId="32564D09" w14:textId="77777777" w:rsidR="00B72FA3" w:rsidRPr="001627EC" w:rsidRDefault="00B72FA3" w:rsidP="002C6850">
      <w:pPr>
        <w:rPr>
          <w:rFonts w:asciiTheme="minorHAnsi" w:hAnsiTheme="minorHAnsi"/>
          <w:b/>
          <w:color w:val="000000" w:themeColor="text1"/>
          <w:szCs w:val="24"/>
        </w:rPr>
      </w:pPr>
    </w:p>
    <w:p w14:paraId="28DB13D7" w14:textId="78C368C8" w:rsidR="00714F17" w:rsidRPr="00DF27C9" w:rsidRDefault="00714F17" w:rsidP="00714F17">
      <w:pPr>
        <w:ind w:left="720"/>
        <w:rPr>
          <w:rFonts w:asciiTheme="minorHAnsi" w:hAnsiTheme="minorHAnsi"/>
          <w:color w:val="000000" w:themeColor="text1"/>
          <w:szCs w:val="24"/>
        </w:rPr>
      </w:pPr>
      <w:r>
        <w:rPr>
          <w:rFonts w:asciiTheme="minorHAnsi" w:hAnsiTheme="minorHAnsi"/>
          <w:color w:val="000000" w:themeColor="text1"/>
          <w:szCs w:val="24"/>
        </w:rPr>
        <w:t>Scholarship from Junta de Castilla y León and Academia Mester, Salamanca, Spain, for professional development</w:t>
      </w:r>
      <w:r w:rsidRPr="00DF27C9">
        <w:rPr>
          <w:rFonts w:asciiTheme="minorHAnsi" w:hAnsiTheme="minorHAnsi"/>
          <w:color w:val="000000" w:themeColor="text1"/>
          <w:szCs w:val="24"/>
        </w:rPr>
        <w:t xml:space="preserve"> </w:t>
      </w:r>
      <w:r>
        <w:rPr>
          <w:rFonts w:asciiTheme="minorHAnsi" w:hAnsiTheme="minorHAnsi"/>
          <w:color w:val="000000" w:themeColor="text1"/>
          <w:szCs w:val="24"/>
        </w:rPr>
        <w:t>and participation in classes and workshops, and accom</w:t>
      </w:r>
      <w:r w:rsidR="00A319BA">
        <w:rPr>
          <w:rFonts w:asciiTheme="minorHAnsi" w:hAnsiTheme="minorHAnsi"/>
          <w:color w:val="000000" w:themeColor="text1"/>
          <w:szCs w:val="24"/>
        </w:rPr>
        <w:t>m</w:t>
      </w:r>
      <w:r>
        <w:rPr>
          <w:rFonts w:asciiTheme="minorHAnsi" w:hAnsiTheme="minorHAnsi"/>
          <w:color w:val="000000" w:themeColor="text1"/>
          <w:szCs w:val="24"/>
        </w:rPr>
        <w:t>odations.</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 </w:t>
      </w:r>
      <w:r w:rsidRPr="00DF27C9">
        <w:rPr>
          <w:rFonts w:asciiTheme="minorHAnsi" w:hAnsiTheme="minorHAnsi"/>
          <w:color w:val="000000" w:themeColor="text1"/>
          <w:szCs w:val="24"/>
        </w:rPr>
        <w:t>$</w:t>
      </w:r>
      <w:r w:rsidR="00B6308D">
        <w:rPr>
          <w:rFonts w:asciiTheme="minorHAnsi" w:hAnsiTheme="minorHAnsi"/>
          <w:color w:val="000000" w:themeColor="text1"/>
          <w:szCs w:val="24"/>
        </w:rPr>
        <w:t>35</w:t>
      </w:r>
      <w:r>
        <w:rPr>
          <w:rFonts w:asciiTheme="minorHAnsi" w:hAnsiTheme="minorHAnsi"/>
          <w:color w:val="000000" w:themeColor="text1"/>
          <w:szCs w:val="24"/>
        </w:rPr>
        <w:t>00</w:t>
      </w:r>
      <w:r w:rsidRPr="00DF27C9">
        <w:rPr>
          <w:rFonts w:asciiTheme="minorHAnsi" w:hAnsiTheme="minorHAnsi"/>
          <w:color w:val="000000" w:themeColor="text1"/>
          <w:szCs w:val="24"/>
        </w:rPr>
        <w:t>.</w:t>
      </w:r>
      <w:r>
        <w:rPr>
          <w:rFonts w:asciiTheme="minorHAnsi" w:hAnsiTheme="minorHAnsi"/>
          <w:color w:val="000000" w:themeColor="text1"/>
          <w:szCs w:val="24"/>
        </w:rPr>
        <w:t xml:space="preserve">  May 16-July 1, 2016</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 </w:t>
      </w:r>
    </w:p>
    <w:p w14:paraId="53777547" w14:textId="77777777" w:rsidR="00714F17" w:rsidRDefault="00714F17" w:rsidP="00714F17">
      <w:pPr>
        <w:rPr>
          <w:rFonts w:asciiTheme="minorHAnsi" w:hAnsiTheme="minorHAnsi"/>
          <w:color w:val="000000" w:themeColor="text1"/>
          <w:szCs w:val="24"/>
        </w:rPr>
      </w:pPr>
    </w:p>
    <w:p w14:paraId="2E69027D" w14:textId="78DA9805" w:rsidR="001627EC" w:rsidRPr="00DF27C9" w:rsidRDefault="001627EC" w:rsidP="001627EC">
      <w:pPr>
        <w:ind w:left="720"/>
        <w:rPr>
          <w:rFonts w:asciiTheme="minorHAnsi" w:hAnsiTheme="minorHAnsi"/>
          <w:color w:val="000000" w:themeColor="text1"/>
          <w:szCs w:val="24"/>
        </w:rPr>
      </w:pPr>
      <w:r>
        <w:rPr>
          <w:rFonts w:asciiTheme="minorHAnsi" w:hAnsiTheme="minorHAnsi"/>
          <w:color w:val="000000" w:themeColor="text1"/>
          <w:szCs w:val="24"/>
        </w:rPr>
        <w:t>Scholarship from Junta de Castilla y León and Academia Mester, Salamanca, Spain, for professional development</w:t>
      </w:r>
      <w:r w:rsidRPr="00DF27C9">
        <w:rPr>
          <w:rFonts w:asciiTheme="minorHAnsi" w:hAnsiTheme="minorHAnsi"/>
          <w:color w:val="000000" w:themeColor="text1"/>
          <w:szCs w:val="24"/>
        </w:rPr>
        <w:t xml:space="preserve"> </w:t>
      </w:r>
      <w:r>
        <w:rPr>
          <w:rFonts w:asciiTheme="minorHAnsi" w:hAnsiTheme="minorHAnsi"/>
          <w:color w:val="000000" w:themeColor="text1"/>
          <w:szCs w:val="24"/>
        </w:rPr>
        <w:t>and participation in classes and workshops</w:t>
      </w:r>
      <w:r w:rsidR="00A319BA">
        <w:rPr>
          <w:rFonts w:asciiTheme="minorHAnsi" w:hAnsiTheme="minorHAnsi"/>
          <w:color w:val="000000" w:themeColor="text1"/>
          <w:szCs w:val="24"/>
        </w:rPr>
        <w:t xml:space="preserve"> and accommodations</w:t>
      </w:r>
      <w:r>
        <w:rPr>
          <w:rFonts w:asciiTheme="minorHAnsi" w:hAnsiTheme="minorHAnsi"/>
          <w:color w:val="000000" w:themeColor="text1"/>
          <w:szCs w:val="24"/>
        </w:rPr>
        <w:t>.</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 </w:t>
      </w:r>
      <w:r w:rsidRPr="00DF27C9">
        <w:rPr>
          <w:rFonts w:asciiTheme="minorHAnsi" w:hAnsiTheme="minorHAnsi"/>
          <w:color w:val="000000" w:themeColor="text1"/>
          <w:szCs w:val="24"/>
        </w:rPr>
        <w:t>$</w:t>
      </w:r>
      <w:r>
        <w:rPr>
          <w:rFonts w:asciiTheme="minorHAnsi" w:hAnsiTheme="minorHAnsi"/>
          <w:color w:val="000000" w:themeColor="text1"/>
          <w:szCs w:val="24"/>
        </w:rPr>
        <w:t>6000</w:t>
      </w:r>
      <w:r w:rsidRPr="00DF27C9">
        <w:rPr>
          <w:rFonts w:asciiTheme="minorHAnsi" w:hAnsiTheme="minorHAnsi"/>
          <w:color w:val="000000" w:themeColor="text1"/>
          <w:szCs w:val="24"/>
        </w:rPr>
        <w:t>.</w:t>
      </w:r>
      <w:r>
        <w:rPr>
          <w:rFonts w:asciiTheme="minorHAnsi" w:hAnsiTheme="minorHAnsi"/>
          <w:color w:val="000000" w:themeColor="text1"/>
          <w:szCs w:val="24"/>
        </w:rPr>
        <w:t xml:space="preserve">  May 18-July 3, 2015</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 </w:t>
      </w:r>
    </w:p>
    <w:p w14:paraId="7AEA2EE6" w14:textId="77777777" w:rsidR="001627EC" w:rsidRDefault="001627EC" w:rsidP="00714F17">
      <w:pPr>
        <w:rPr>
          <w:rFonts w:asciiTheme="minorHAnsi" w:hAnsiTheme="minorHAnsi"/>
          <w:color w:val="000000" w:themeColor="text1"/>
          <w:szCs w:val="24"/>
        </w:rPr>
      </w:pPr>
    </w:p>
    <w:p w14:paraId="0862FFA1" w14:textId="5A944267" w:rsidR="001627EC" w:rsidRPr="00DF27C9" w:rsidRDefault="001627EC" w:rsidP="001627EC">
      <w:pPr>
        <w:ind w:left="720"/>
        <w:rPr>
          <w:rFonts w:asciiTheme="minorHAnsi" w:hAnsiTheme="minorHAnsi"/>
          <w:color w:val="000000" w:themeColor="text1"/>
          <w:szCs w:val="24"/>
        </w:rPr>
      </w:pPr>
      <w:r>
        <w:rPr>
          <w:rFonts w:asciiTheme="minorHAnsi" w:hAnsiTheme="minorHAnsi"/>
          <w:color w:val="000000" w:themeColor="text1"/>
          <w:szCs w:val="24"/>
        </w:rPr>
        <w:t>Grant</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from Junta de Castilla y León, Spain, </w:t>
      </w:r>
      <w:r w:rsidRPr="00DF27C9">
        <w:rPr>
          <w:rFonts w:asciiTheme="minorHAnsi" w:hAnsiTheme="minorHAnsi"/>
          <w:color w:val="000000" w:themeColor="text1"/>
          <w:szCs w:val="24"/>
        </w:rPr>
        <w:t xml:space="preserve">to attend </w:t>
      </w:r>
      <w:r>
        <w:rPr>
          <w:rFonts w:asciiTheme="minorHAnsi" w:hAnsiTheme="minorHAnsi"/>
          <w:color w:val="000000" w:themeColor="text1"/>
          <w:szCs w:val="24"/>
        </w:rPr>
        <w:t xml:space="preserve">the workshop </w:t>
      </w:r>
      <w:r w:rsidRPr="00DF27C9">
        <w:rPr>
          <w:rFonts w:asciiTheme="minorHAnsi" w:hAnsiTheme="minorHAnsi"/>
          <w:color w:val="000000" w:themeColor="text1"/>
          <w:szCs w:val="24"/>
        </w:rPr>
        <w:t>“El Uso de la Tecnología</w:t>
      </w:r>
      <w:r>
        <w:rPr>
          <w:rFonts w:asciiTheme="minorHAnsi" w:hAnsiTheme="minorHAnsi"/>
          <w:color w:val="000000" w:themeColor="text1"/>
          <w:szCs w:val="24"/>
        </w:rPr>
        <w:t xml:space="preserve"> y la Cultura en el Aula de ELE.</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Academia Mester. </w:t>
      </w:r>
      <w:r w:rsidRPr="00DF27C9">
        <w:rPr>
          <w:rFonts w:asciiTheme="minorHAnsi" w:hAnsiTheme="minorHAnsi"/>
          <w:color w:val="000000" w:themeColor="text1"/>
          <w:szCs w:val="24"/>
        </w:rPr>
        <w:t>Salamanca, Spain.  $</w:t>
      </w:r>
      <w:r>
        <w:rPr>
          <w:rFonts w:asciiTheme="minorHAnsi" w:hAnsiTheme="minorHAnsi"/>
          <w:color w:val="000000" w:themeColor="text1"/>
          <w:szCs w:val="24"/>
        </w:rPr>
        <w:t>3500</w:t>
      </w:r>
      <w:r w:rsidRPr="00DF27C9">
        <w:rPr>
          <w:rFonts w:asciiTheme="minorHAnsi" w:hAnsiTheme="minorHAnsi"/>
          <w:color w:val="000000" w:themeColor="text1"/>
          <w:szCs w:val="24"/>
        </w:rPr>
        <w:t>.</w:t>
      </w:r>
      <w:r>
        <w:rPr>
          <w:rFonts w:asciiTheme="minorHAnsi" w:hAnsiTheme="minorHAnsi"/>
          <w:color w:val="000000" w:themeColor="text1"/>
          <w:szCs w:val="24"/>
        </w:rPr>
        <w:t xml:space="preserve">  </w:t>
      </w:r>
      <w:r w:rsidRPr="00DF27C9">
        <w:rPr>
          <w:rFonts w:asciiTheme="minorHAnsi" w:hAnsiTheme="minorHAnsi"/>
          <w:color w:val="000000" w:themeColor="text1"/>
          <w:szCs w:val="24"/>
        </w:rPr>
        <w:t xml:space="preserve">June </w:t>
      </w:r>
      <w:r>
        <w:rPr>
          <w:rFonts w:asciiTheme="minorHAnsi" w:hAnsiTheme="minorHAnsi"/>
          <w:color w:val="000000" w:themeColor="text1"/>
          <w:szCs w:val="24"/>
        </w:rPr>
        <w:t>23-July 4, 2014</w:t>
      </w:r>
      <w:r w:rsidRPr="00DF27C9">
        <w:rPr>
          <w:rFonts w:asciiTheme="minorHAnsi" w:hAnsiTheme="minorHAnsi"/>
          <w:color w:val="000000" w:themeColor="text1"/>
          <w:szCs w:val="24"/>
        </w:rPr>
        <w:t xml:space="preserve">. </w:t>
      </w:r>
      <w:r>
        <w:rPr>
          <w:rFonts w:asciiTheme="minorHAnsi" w:hAnsiTheme="minorHAnsi"/>
          <w:color w:val="000000" w:themeColor="text1"/>
          <w:szCs w:val="24"/>
        </w:rPr>
        <w:t xml:space="preserve"> </w:t>
      </w:r>
    </w:p>
    <w:p w14:paraId="6C9417D4" w14:textId="77777777" w:rsidR="001627EC" w:rsidRDefault="001627EC" w:rsidP="00714F17">
      <w:pPr>
        <w:rPr>
          <w:rFonts w:asciiTheme="minorHAnsi" w:hAnsiTheme="minorHAnsi"/>
          <w:color w:val="000000" w:themeColor="text1"/>
          <w:szCs w:val="24"/>
        </w:rPr>
      </w:pPr>
    </w:p>
    <w:p w14:paraId="33D6170E" w14:textId="3821EF2C" w:rsidR="00B72FA3" w:rsidRDefault="00B72FA3" w:rsidP="00B72FA3">
      <w:pPr>
        <w:ind w:left="720"/>
        <w:rPr>
          <w:rFonts w:asciiTheme="minorHAnsi" w:hAnsiTheme="minorHAnsi"/>
          <w:color w:val="000000" w:themeColor="text1"/>
          <w:szCs w:val="24"/>
        </w:rPr>
      </w:pPr>
      <w:r w:rsidRPr="001627EC">
        <w:rPr>
          <w:rFonts w:asciiTheme="minorHAnsi" w:hAnsiTheme="minorHAnsi"/>
          <w:color w:val="000000" w:themeColor="text1"/>
          <w:szCs w:val="24"/>
        </w:rPr>
        <w:t>Beca Mester to attend “El uso de la tecnología y la Cultura en el Aula de ELE,” “Preparación del D.E.L.E.,” and “Curso Superior para profesores de español.”  June 10-29, 2013. Salamanca, Spain.  $4000.00.</w:t>
      </w:r>
    </w:p>
    <w:p w14:paraId="65C393A2" w14:textId="77777777" w:rsidR="001627EC" w:rsidRDefault="001627EC" w:rsidP="00B72FA3">
      <w:pPr>
        <w:ind w:left="720"/>
        <w:rPr>
          <w:rFonts w:asciiTheme="minorHAnsi" w:hAnsiTheme="minorHAnsi"/>
          <w:color w:val="000000" w:themeColor="text1"/>
          <w:szCs w:val="24"/>
        </w:rPr>
      </w:pPr>
    </w:p>
    <w:p w14:paraId="725F58A0" w14:textId="77777777" w:rsidR="001627EC" w:rsidRPr="008E7821" w:rsidRDefault="001627EC" w:rsidP="001627EC">
      <w:pPr>
        <w:ind w:left="720"/>
        <w:rPr>
          <w:rFonts w:asciiTheme="minorHAnsi" w:hAnsiTheme="minorHAnsi"/>
          <w:color w:val="000000" w:themeColor="text1"/>
          <w:szCs w:val="24"/>
        </w:rPr>
      </w:pPr>
      <w:r w:rsidRPr="008E7821">
        <w:rPr>
          <w:rFonts w:asciiTheme="minorHAnsi" w:hAnsiTheme="minorHAnsi"/>
          <w:color w:val="000000" w:themeColor="text1"/>
          <w:szCs w:val="24"/>
        </w:rPr>
        <w:t>Beca (</w:t>
      </w:r>
      <w:r w:rsidRPr="008E7821">
        <w:rPr>
          <w:rFonts w:asciiTheme="minorHAnsi" w:hAnsiTheme="minorHAnsi"/>
          <w:i/>
          <w:color w:val="000000" w:themeColor="text1"/>
          <w:szCs w:val="24"/>
        </w:rPr>
        <w:t>Scholarship</w:t>
      </w:r>
      <w:r w:rsidRPr="008E7821">
        <w:rPr>
          <w:rFonts w:asciiTheme="minorHAnsi" w:hAnsiTheme="minorHAnsi"/>
          <w:color w:val="000000" w:themeColor="text1"/>
          <w:szCs w:val="24"/>
        </w:rPr>
        <w:t>) Mester to attend “Tecnología y Cultura en el Aula de ELE/Cursos de Formación para Profesores de Español como Lengua Extranjera</w:t>
      </w:r>
      <w:r>
        <w:rPr>
          <w:rFonts w:asciiTheme="minorHAnsi" w:hAnsiTheme="minorHAnsi"/>
          <w:color w:val="000000" w:themeColor="text1"/>
          <w:szCs w:val="24"/>
        </w:rPr>
        <w:t>”</w:t>
      </w:r>
      <w:r w:rsidRPr="008E7821">
        <w:rPr>
          <w:rFonts w:asciiTheme="minorHAnsi" w:hAnsiTheme="minorHAnsi"/>
          <w:color w:val="000000" w:themeColor="text1"/>
          <w:szCs w:val="24"/>
        </w:rPr>
        <w:t xml:space="preserve">.  June 23-July 7, 2012. </w:t>
      </w:r>
      <w:r>
        <w:rPr>
          <w:rFonts w:asciiTheme="minorHAnsi" w:hAnsiTheme="minorHAnsi"/>
          <w:color w:val="000000" w:themeColor="text1"/>
          <w:szCs w:val="24"/>
        </w:rPr>
        <w:t xml:space="preserve"> </w:t>
      </w:r>
      <w:r w:rsidRPr="008E7821">
        <w:rPr>
          <w:rFonts w:asciiTheme="minorHAnsi" w:hAnsiTheme="minorHAnsi"/>
          <w:color w:val="000000" w:themeColor="text1"/>
          <w:szCs w:val="24"/>
        </w:rPr>
        <w:t>Salamanca, Spain.  $2000.00.</w:t>
      </w:r>
    </w:p>
    <w:p w14:paraId="0681884B" w14:textId="77777777" w:rsidR="00B72FA3" w:rsidRPr="001627EC" w:rsidRDefault="00B72FA3" w:rsidP="00B72FA3">
      <w:pPr>
        <w:rPr>
          <w:rFonts w:asciiTheme="minorHAnsi" w:hAnsiTheme="minorHAnsi"/>
          <w:szCs w:val="24"/>
        </w:rPr>
      </w:pPr>
    </w:p>
    <w:p w14:paraId="2F32C80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Texas Campus Compact Faculty Fellow awarded $2,000 for 2007-2008.  Chosen as an inaugural fellow of the Texas Campus Compact.</w:t>
      </w:r>
    </w:p>
    <w:p w14:paraId="4A305489" w14:textId="77777777" w:rsidR="00F44340" w:rsidRPr="001627EC" w:rsidRDefault="00F44340" w:rsidP="00F44340">
      <w:pPr>
        <w:ind w:firstLine="720"/>
        <w:rPr>
          <w:rFonts w:asciiTheme="minorHAnsi" w:hAnsiTheme="minorHAnsi"/>
          <w:szCs w:val="24"/>
        </w:rPr>
      </w:pPr>
    </w:p>
    <w:p w14:paraId="3B27FB1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guest/participant at Prentice Hall Teaching Spanish in a Time of Change Workshop.  San Antonio College, San Antonio, TX.  November 14, 2003.  $400.00.</w:t>
      </w:r>
    </w:p>
    <w:p w14:paraId="07D95E3B" w14:textId="77777777" w:rsidR="00F44340" w:rsidRPr="001627EC" w:rsidRDefault="00F44340" w:rsidP="00F44340">
      <w:pPr>
        <w:pStyle w:val="Heading5"/>
        <w:ind w:left="720"/>
        <w:rPr>
          <w:rFonts w:asciiTheme="minorHAnsi" w:hAnsiTheme="minorHAnsi" w:cs="Times New Roman"/>
          <w:color w:val="auto"/>
          <w:szCs w:val="24"/>
        </w:rPr>
      </w:pPr>
      <w:r w:rsidRPr="001627EC">
        <w:rPr>
          <w:rFonts w:asciiTheme="minorHAnsi" w:hAnsiTheme="minorHAnsi" w:cs="Times New Roman"/>
          <w:color w:val="auto"/>
          <w:szCs w:val="24"/>
        </w:rPr>
        <w:t xml:space="preserve">Houghton Mifflin Co. Faculty Development Grant to attend Foreign Languages: Teaching with Technology Workshop.   Baylor University.  Waco, TX.  January 10-11, 2003.  $345.00. </w:t>
      </w:r>
    </w:p>
    <w:p w14:paraId="3900B6FB" w14:textId="77777777" w:rsidR="00F44340" w:rsidRPr="001627EC" w:rsidRDefault="00F44340" w:rsidP="00F44340">
      <w:pPr>
        <w:rPr>
          <w:rFonts w:asciiTheme="minorHAnsi" w:hAnsiTheme="minorHAnsi"/>
          <w:szCs w:val="24"/>
        </w:rPr>
      </w:pPr>
    </w:p>
    <w:p w14:paraId="6B7881D7" w14:textId="77777777" w:rsidR="00F44340" w:rsidRDefault="00F44340" w:rsidP="00F44340">
      <w:pPr>
        <w:ind w:left="720"/>
        <w:rPr>
          <w:rFonts w:asciiTheme="minorHAnsi" w:hAnsiTheme="minorHAnsi"/>
          <w:szCs w:val="24"/>
        </w:rPr>
      </w:pPr>
      <w:r w:rsidRPr="001627EC">
        <w:rPr>
          <w:rFonts w:asciiTheme="minorHAnsi" w:hAnsiTheme="minorHAnsi"/>
          <w:szCs w:val="24"/>
        </w:rPr>
        <w:t>CIBER Scholarship.  Moore School of Business, University of South Carolina Spanish Faculty Development in International Business Workshop.  June 14-21, 2002.  $400.00.</w:t>
      </w:r>
    </w:p>
    <w:p w14:paraId="2C7D6101" w14:textId="77777777" w:rsidR="00B6308D" w:rsidRDefault="00B6308D" w:rsidP="00F44340">
      <w:pPr>
        <w:ind w:left="720"/>
        <w:rPr>
          <w:rFonts w:asciiTheme="minorHAnsi" w:hAnsiTheme="minorHAnsi"/>
          <w:szCs w:val="24"/>
        </w:rPr>
      </w:pPr>
    </w:p>
    <w:p w14:paraId="394397ED" w14:textId="77777777" w:rsidR="00B6308D" w:rsidRPr="001627EC" w:rsidRDefault="00B6308D" w:rsidP="00B6308D">
      <w:pPr>
        <w:ind w:left="720"/>
        <w:rPr>
          <w:rFonts w:asciiTheme="minorHAnsi" w:hAnsiTheme="minorHAnsi"/>
          <w:szCs w:val="24"/>
        </w:rPr>
      </w:pPr>
      <w:r w:rsidRPr="001627EC">
        <w:rPr>
          <w:rFonts w:asciiTheme="minorHAnsi" w:hAnsiTheme="minorHAnsi"/>
          <w:szCs w:val="24"/>
        </w:rPr>
        <w:t xml:space="preserve">British Association of American Studies (BAAS) Postgraduate Conference Support.  University of Wales Swansea.  July 2000. </w:t>
      </w:r>
      <w:r w:rsidRPr="001627EC">
        <w:rPr>
          <w:rFonts w:asciiTheme="minorHAnsi" w:hAnsiTheme="minorHAnsi"/>
          <w:bCs/>
          <w:color w:val="354149"/>
          <w:szCs w:val="24"/>
        </w:rPr>
        <w:t>£</w:t>
      </w:r>
      <w:r w:rsidRPr="001627EC">
        <w:rPr>
          <w:rFonts w:asciiTheme="minorHAnsi" w:hAnsiTheme="minorHAnsi"/>
          <w:szCs w:val="24"/>
        </w:rPr>
        <w:t>40.00.</w:t>
      </w:r>
    </w:p>
    <w:p w14:paraId="7128423A" w14:textId="77777777" w:rsidR="00B6308D" w:rsidRPr="001627EC" w:rsidRDefault="00B6308D" w:rsidP="00B6308D">
      <w:pPr>
        <w:ind w:left="720"/>
        <w:rPr>
          <w:rFonts w:asciiTheme="minorHAnsi" w:hAnsiTheme="minorHAnsi"/>
          <w:szCs w:val="24"/>
        </w:rPr>
      </w:pPr>
    </w:p>
    <w:p w14:paraId="308190D3" w14:textId="77777777" w:rsidR="00B6308D" w:rsidRPr="001627EC" w:rsidRDefault="00B6308D" w:rsidP="00B6308D">
      <w:pPr>
        <w:ind w:left="720"/>
        <w:rPr>
          <w:rFonts w:asciiTheme="minorHAnsi" w:hAnsiTheme="minorHAnsi"/>
          <w:szCs w:val="24"/>
        </w:rPr>
      </w:pPr>
      <w:r w:rsidRPr="001627EC">
        <w:rPr>
          <w:rFonts w:asciiTheme="minorHAnsi" w:hAnsiTheme="minorHAnsi"/>
          <w:szCs w:val="24"/>
        </w:rPr>
        <w:t>Fulbright - Hays Spanish Government Grant for Graduate Study. September 1982-May 1983.  $6,000.</w:t>
      </w:r>
      <w:r>
        <w:rPr>
          <w:rFonts w:asciiTheme="minorHAnsi" w:hAnsiTheme="minorHAnsi"/>
          <w:szCs w:val="24"/>
        </w:rPr>
        <w:t xml:space="preserve">  </w:t>
      </w:r>
      <w:r w:rsidRPr="001627EC">
        <w:rPr>
          <w:rFonts w:asciiTheme="minorHAnsi" w:hAnsiTheme="minorHAnsi"/>
          <w:szCs w:val="24"/>
        </w:rPr>
        <w:t xml:space="preserve">Spain.  </w:t>
      </w:r>
    </w:p>
    <w:p w14:paraId="60FF3290" w14:textId="77777777" w:rsidR="00B6308D" w:rsidRPr="001627EC" w:rsidRDefault="00B6308D" w:rsidP="00F44340">
      <w:pPr>
        <w:ind w:left="720"/>
        <w:rPr>
          <w:rFonts w:asciiTheme="minorHAnsi" w:hAnsiTheme="minorHAnsi"/>
          <w:szCs w:val="24"/>
        </w:rPr>
      </w:pPr>
    </w:p>
    <w:p w14:paraId="0919F9F6" w14:textId="77777777" w:rsidR="00F44340" w:rsidRPr="001627EC" w:rsidRDefault="00F44340" w:rsidP="00F44340">
      <w:pPr>
        <w:rPr>
          <w:rFonts w:asciiTheme="minorHAnsi" w:hAnsiTheme="minorHAnsi"/>
          <w:szCs w:val="24"/>
        </w:rPr>
      </w:pPr>
    </w:p>
    <w:p w14:paraId="449718BA" w14:textId="77777777" w:rsidR="00F44340" w:rsidRPr="001627EC" w:rsidRDefault="00F44340" w:rsidP="00F44340">
      <w:pPr>
        <w:rPr>
          <w:rFonts w:asciiTheme="minorHAnsi" w:hAnsiTheme="minorHAnsi"/>
          <w:b/>
          <w:szCs w:val="24"/>
        </w:rPr>
      </w:pPr>
      <w:r w:rsidRPr="001627EC">
        <w:rPr>
          <w:rFonts w:asciiTheme="minorHAnsi" w:hAnsiTheme="minorHAnsi"/>
          <w:b/>
          <w:szCs w:val="24"/>
        </w:rPr>
        <w:t>INTERNAL SUPPORT SOUGHT REQUESTED AND RECEIVED</w:t>
      </w:r>
    </w:p>
    <w:p w14:paraId="739C608C" w14:textId="77777777" w:rsidR="00F44340" w:rsidRPr="001627EC" w:rsidRDefault="00F44340" w:rsidP="00F44340">
      <w:pPr>
        <w:rPr>
          <w:rFonts w:asciiTheme="minorHAnsi" w:hAnsiTheme="minorHAnsi"/>
          <w:b/>
          <w:szCs w:val="24"/>
        </w:rPr>
      </w:pPr>
    </w:p>
    <w:p w14:paraId="34DB7B01" w14:textId="0360BB1A" w:rsidR="0029681C" w:rsidRDefault="0029681C" w:rsidP="00B72FA3">
      <w:pPr>
        <w:ind w:left="720"/>
        <w:rPr>
          <w:rFonts w:asciiTheme="minorHAnsi" w:hAnsiTheme="minorHAnsi"/>
          <w:color w:val="000000" w:themeColor="text1"/>
          <w:szCs w:val="24"/>
        </w:rPr>
      </w:pPr>
      <w:r>
        <w:rPr>
          <w:rFonts w:asciiTheme="minorHAnsi" w:hAnsiTheme="minorHAnsi"/>
          <w:color w:val="000000" w:themeColor="text1"/>
          <w:szCs w:val="24"/>
        </w:rPr>
        <w:t>TCU Service-Learning Course Development Grant.  Requested $820.00</w:t>
      </w:r>
      <w:r w:rsidR="00A319BA">
        <w:rPr>
          <w:rFonts w:asciiTheme="minorHAnsi" w:hAnsiTheme="minorHAnsi"/>
          <w:color w:val="000000" w:themeColor="text1"/>
          <w:szCs w:val="24"/>
        </w:rPr>
        <w:t xml:space="preserve"> and Funded.  August 8, 2016.</w:t>
      </w:r>
    </w:p>
    <w:p w14:paraId="630A9BDE" w14:textId="77777777" w:rsidR="0029681C" w:rsidRDefault="0029681C" w:rsidP="00B72FA3">
      <w:pPr>
        <w:ind w:left="720"/>
        <w:rPr>
          <w:rFonts w:asciiTheme="minorHAnsi" w:hAnsiTheme="minorHAnsi"/>
          <w:color w:val="000000" w:themeColor="text1"/>
          <w:szCs w:val="24"/>
        </w:rPr>
      </w:pPr>
    </w:p>
    <w:p w14:paraId="3FFC2265" w14:textId="7E4925D9" w:rsidR="00B72FA3" w:rsidRPr="001627EC" w:rsidRDefault="00B72FA3" w:rsidP="00B72FA3">
      <w:pPr>
        <w:ind w:left="720"/>
        <w:rPr>
          <w:rFonts w:asciiTheme="minorHAnsi" w:hAnsiTheme="minorHAnsi"/>
          <w:color w:val="000000" w:themeColor="text1"/>
          <w:szCs w:val="24"/>
        </w:rPr>
      </w:pPr>
      <w:r w:rsidRPr="001627EC">
        <w:rPr>
          <w:rFonts w:asciiTheme="minorHAnsi" w:hAnsiTheme="minorHAnsi"/>
          <w:color w:val="000000" w:themeColor="text1"/>
          <w:szCs w:val="24"/>
        </w:rPr>
        <w:t>TCU Service-Learning Course Development Grant.  Requested $773.54</w:t>
      </w:r>
      <w:r w:rsidR="00866DEA" w:rsidRPr="001627EC">
        <w:rPr>
          <w:rFonts w:asciiTheme="minorHAnsi" w:hAnsiTheme="minorHAnsi"/>
          <w:color w:val="000000" w:themeColor="text1"/>
          <w:szCs w:val="24"/>
        </w:rPr>
        <w:t xml:space="preserve"> </w:t>
      </w:r>
      <w:r w:rsidR="008441B8" w:rsidRPr="001627EC">
        <w:rPr>
          <w:rFonts w:asciiTheme="minorHAnsi" w:hAnsiTheme="minorHAnsi"/>
          <w:color w:val="000000" w:themeColor="text1"/>
          <w:szCs w:val="24"/>
        </w:rPr>
        <w:t xml:space="preserve">and </w:t>
      </w:r>
      <w:r w:rsidR="00866DEA" w:rsidRPr="001627EC">
        <w:rPr>
          <w:rFonts w:asciiTheme="minorHAnsi" w:hAnsiTheme="minorHAnsi"/>
          <w:color w:val="000000" w:themeColor="text1"/>
          <w:szCs w:val="24"/>
        </w:rPr>
        <w:t>Funded</w:t>
      </w:r>
      <w:r w:rsidR="008441B8" w:rsidRPr="001627EC">
        <w:rPr>
          <w:rFonts w:asciiTheme="minorHAnsi" w:hAnsiTheme="minorHAnsi"/>
          <w:color w:val="000000" w:themeColor="text1"/>
          <w:szCs w:val="24"/>
        </w:rPr>
        <w:t xml:space="preserve"> $750.00</w:t>
      </w:r>
      <w:r w:rsidRPr="001627EC">
        <w:rPr>
          <w:rFonts w:asciiTheme="minorHAnsi" w:hAnsiTheme="minorHAnsi"/>
          <w:color w:val="000000" w:themeColor="text1"/>
          <w:szCs w:val="24"/>
        </w:rPr>
        <w:t xml:space="preserve">.  </w:t>
      </w:r>
      <w:r w:rsidR="008441B8" w:rsidRPr="001627EC">
        <w:rPr>
          <w:rFonts w:asciiTheme="minorHAnsi" w:hAnsiTheme="minorHAnsi"/>
          <w:color w:val="000000" w:themeColor="text1"/>
          <w:szCs w:val="24"/>
        </w:rPr>
        <w:t>August 17</w:t>
      </w:r>
      <w:r w:rsidRPr="001627EC">
        <w:rPr>
          <w:rFonts w:asciiTheme="minorHAnsi" w:hAnsiTheme="minorHAnsi"/>
          <w:color w:val="000000" w:themeColor="text1"/>
          <w:szCs w:val="24"/>
        </w:rPr>
        <w:t>, 2015.</w:t>
      </w:r>
    </w:p>
    <w:p w14:paraId="2CC9422A" w14:textId="77777777" w:rsidR="00B72FA3" w:rsidRPr="001627EC" w:rsidRDefault="00B72FA3" w:rsidP="00B72FA3">
      <w:pPr>
        <w:rPr>
          <w:rFonts w:asciiTheme="minorHAnsi" w:hAnsiTheme="minorHAnsi"/>
          <w:color w:val="000000" w:themeColor="text1"/>
          <w:szCs w:val="24"/>
        </w:rPr>
      </w:pPr>
    </w:p>
    <w:p w14:paraId="00344A4D" w14:textId="77777777" w:rsidR="00B64520" w:rsidRPr="001627EC" w:rsidRDefault="00B64520" w:rsidP="00B64520">
      <w:pPr>
        <w:ind w:left="720"/>
        <w:rPr>
          <w:rFonts w:asciiTheme="minorHAnsi" w:hAnsiTheme="minorHAnsi"/>
          <w:color w:val="000000" w:themeColor="text1"/>
          <w:szCs w:val="24"/>
        </w:rPr>
      </w:pPr>
      <w:r w:rsidRPr="001627EC">
        <w:rPr>
          <w:rFonts w:asciiTheme="minorHAnsi" w:hAnsiTheme="minorHAnsi"/>
          <w:color w:val="000000" w:themeColor="text1"/>
          <w:szCs w:val="24"/>
        </w:rPr>
        <w:t>TCU Service-Learning Course Development Grant.  Requested and Funded $740.68. September 2014.</w:t>
      </w:r>
    </w:p>
    <w:p w14:paraId="6B9C1131" w14:textId="77777777" w:rsidR="00B64520" w:rsidRPr="001627EC" w:rsidRDefault="00B64520" w:rsidP="00B64520">
      <w:pPr>
        <w:rPr>
          <w:rFonts w:asciiTheme="minorHAnsi" w:hAnsiTheme="minorHAnsi"/>
          <w:color w:val="000000" w:themeColor="text1"/>
          <w:szCs w:val="24"/>
        </w:rPr>
      </w:pPr>
    </w:p>
    <w:p w14:paraId="085D4A86" w14:textId="7E00B6D1" w:rsidR="00B64520" w:rsidRPr="001627EC" w:rsidRDefault="00B64520" w:rsidP="00B64520">
      <w:pPr>
        <w:ind w:left="720"/>
        <w:rPr>
          <w:rFonts w:asciiTheme="minorHAnsi" w:hAnsiTheme="minorHAnsi"/>
          <w:color w:val="000000" w:themeColor="text1"/>
          <w:szCs w:val="24"/>
        </w:rPr>
      </w:pPr>
      <w:r w:rsidRPr="001627EC">
        <w:rPr>
          <w:rFonts w:asciiTheme="minorHAnsi" w:hAnsiTheme="minorHAnsi"/>
          <w:color w:val="000000" w:themeColor="text1"/>
          <w:szCs w:val="24"/>
        </w:rPr>
        <w:t>TCU Service-Learning Course Development Grant.  Requested $1232.34 and funded $600.00.  September 2013.</w:t>
      </w:r>
    </w:p>
    <w:p w14:paraId="5536C8A1" w14:textId="77777777" w:rsidR="00B64520" w:rsidRPr="001627EC" w:rsidRDefault="00B64520" w:rsidP="00F44340">
      <w:pPr>
        <w:rPr>
          <w:rFonts w:asciiTheme="minorHAnsi" w:hAnsiTheme="minorHAnsi"/>
          <w:b/>
          <w:szCs w:val="24"/>
        </w:rPr>
      </w:pPr>
    </w:p>
    <w:p w14:paraId="7D081BBA" w14:textId="0FD6F082" w:rsidR="002E18DF" w:rsidRPr="001627EC" w:rsidRDefault="002E18DF" w:rsidP="002E18DF">
      <w:pPr>
        <w:ind w:left="720"/>
        <w:rPr>
          <w:rFonts w:asciiTheme="minorHAnsi" w:hAnsiTheme="minorHAnsi"/>
          <w:color w:val="000000" w:themeColor="text1"/>
          <w:szCs w:val="24"/>
        </w:rPr>
      </w:pPr>
      <w:r w:rsidRPr="001627EC">
        <w:rPr>
          <w:rFonts w:asciiTheme="minorHAnsi" w:hAnsiTheme="minorHAnsi"/>
          <w:color w:val="000000" w:themeColor="text1"/>
          <w:szCs w:val="24"/>
        </w:rPr>
        <w:t>TCU Service-Learning Course Development Grant.  Requested $1232.34 and funded $750.00.</w:t>
      </w:r>
      <w:r w:rsidR="00B64520" w:rsidRPr="001627EC">
        <w:rPr>
          <w:rFonts w:asciiTheme="minorHAnsi" w:hAnsiTheme="minorHAnsi"/>
          <w:color w:val="000000" w:themeColor="text1"/>
          <w:szCs w:val="24"/>
        </w:rPr>
        <w:t xml:space="preserve">  September 2012.</w:t>
      </w:r>
    </w:p>
    <w:p w14:paraId="55DC167E" w14:textId="77777777" w:rsidR="002E18DF" w:rsidRPr="001627EC" w:rsidRDefault="002E18DF" w:rsidP="002F3845">
      <w:pPr>
        <w:ind w:left="720"/>
        <w:rPr>
          <w:rFonts w:asciiTheme="minorHAnsi" w:hAnsiTheme="minorHAnsi"/>
          <w:szCs w:val="24"/>
        </w:rPr>
      </w:pPr>
    </w:p>
    <w:p w14:paraId="53E9975D" w14:textId="77777777" w:rsidR="002F3845" w:rsidRPr="001627EC" w:rsidRDefault="002F3845" w:rsidP="002F3845">
      <w:pPr>
        <w:ind w:left="720"/>
        <w:rPr>
          <w:rFonts w:asciiTheme="minorHAnsi" w:hAnsiTheme="minorHAnsi"/>
          <w:szCs w:val="24"/>
        </w:rPr>
      </w:pPr>
      <w:r w:rsidRPr="001627EC">
        <w:rPr>
          <w:rFonts w:asciiTheme="minorHAnsi" w:hAnsiTheme="minorHAnsi"/>
          <w:szCs w:val="24"/>
        </w:rPr>
        <w:t>TCU Service-Learning Course Development Grant.  Requested $918.32, funded $600.00 for fall 2011.</w:t>
      </w:r>
    </w:p>
    <w:p w14:paraId="28241B35" w14:textId="77777777" w:rsidR="002F3845" w:rsidRPr="001627EC" w:rsidRDefault="002F3845" w:rsidP="00F44340">
      <w:pPr>
        <w:rPr>
          <w:rFonts w:asciiTheme="minorHAnsi" w:hAnsiTheme="minorHAnsi"/>
          <w:b/>
          <w:szCs w:val="24"/>
        </w:rPr>
      </w:pPr>
    </w:p>
    <w:p w14:paraId="5130D7EA" w14:textId="77777777" w:rsidR="00F44340" w:rsidRPr="001627EC" w:rsidRDefault="00F44340" w:rsidP="00F44340">
      <w:pPr>
        <w:ind w:left="720"/>
        <w:rPr>
          <w:rFonts w:asciiTheme="minorHAnsi" w:hAnsiTheme="minorHAnsi"/>
          <w:b/>
          <w:szCs w:val="24"/>
        </w:rPr>
      </w:pPr>
      <w:r w:rsidRPr="001627EC">
        <w:rPr>
          <w:rFonts w:asciiTheme="minorHAnsi" w:hAnsiTheme="minorHAnsi"/>
          <w:szCs w:val="24"/>
        </w:rPr>
        <w:t>TCU Service-Learning Course Development Grant requested $477.81-$746.28 and funded $500.00 for fall 2010.</w:t>
      </w:r>
    </w:p>
    <w:p w14:paraId="59D80BFD" w14:textId="77777777" w:rsidR="00F44340" w:rsidRPr="001627EC" w:rsidRDefault="00F44340" w:rsidP="00F44340">
      <w:pPr>
        <w:ind w:left="720"/>
        <w:rPr>
          <w:rFonts w:asciiTheme="minorHAnsi" w:hAnsiTheme="minorHAnsi"/>
          <w:szCs w:val="24"/>
        </w:rPr>
      </w:pPr>
    </w:p>
    <w:p w14:paraId="5050DCE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TCU Service-Learning Course Development Grant requested $1,000 and funded $750.00 for 2009.</w:t>
      </w:r>
    </w:p>
    <w:p w14:paraId="49374449" w14:textId="77777777" w:rsidR="00F44340" w:rsidRPr="001627EC" w:rsidRDefault="00F44340" w:rsidP="00F44340">
      <w:pPr>
        <w:ind w:left="720"/>
        <w:rPr>
          <w:rFonts w:asciiTheme="minorHAnsi" w:hAnsiTheme="minorHAnsi"/>
          <w:szCs w:val="24"/>
        </w:rPr>
      </w:pPr>
    </w:p>
    <w:p w14:paraId="6843917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TCU Service-Learning Course Development Grant requested $1,000 and funded $750.00 for 2008.</w:t>
      </w:r>
    </w:p>
    <w:p w14:paraId="0330601F" w14:textId="77777777" w:rsidR="00F44340" w:rsidRPr="001627EC" w:rsidRDefault="00F44340" w:rsidP="00F44340">
      <w:pPr>
        <w:rPr>
          <w:rFonts w:asciiTheme="minorHAnsi" w:hAnsiTheme="minorHAnsi"/>
          <w:b/>
          <w:szCs w:val="24"/>
        </w:rPr>
      </w:pPr>
    </w:p>
    <w:p w14:paraId="71E4293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TCU Service-Learning Course Development Grant requested and funded $1,000 2006 for Spanish for Healthcare 2007 course.</w:t>
      </w:r>
    </w:p>
    <w:p w14:paraId="590E771B" w14:textId="77777777" w:rsidR="00F44340" w:rsidRPr="001627EC" w:rsidRDefault="00F44340" w:rsidP="00F44340">
      <w:pPr>
        <w:rPr>
          <w:rFonts w:asciiTheme="minorHAnsi" w:hAnsiTheme="minorHAnsi"/>
          <w:szCs w:val="24"/>
        </w:rPr>
      </w:pPr>
    </w:p>
    <w:p w14:paraId="1AFC19E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TCU SGA Activities Funding Program for Sigma Delta Pi requested $800.00 and funded $600.00 in December 2006 for use in Spring 2007. </w:t>
      </w:r>
    </w:p>
    <w:p w14:paraId="547A9D9D" w14:textId="77777777" w:rsidR="00F44340" w:rsidRPr="001627EC" w:rsidRDefault="00F44340" w:rsidP="00F44340">
      <w:pPr>
        <w:ind w:left="720"/>
        <w:rPr>
          <w:rFonts w:asciiTheme="minorHAnsi" w:hAnsiTheme="minorHAnsi"/>
          <w:szCs w:val="24"/>
        </w:rPr>
      </w:pPr>
    </w:p>
    <w:p w14:paraId="7EFD830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TCU Faculty Development Grant.  Texas Christian University.  Leadership Center.  November 2006.  $1,000.</w:t>
      </w:r>
    </w:p>
    <w:p w14:paraId="5E995C98" w14:textId="77777777" w:rsidR="00F44340" w:rsidRPr="001627EC" w:rsidRDefault="00F44340" w:rsidP="00F44340">
      <w:pPr>
        <w:rPr>
          <w:rFonts w:asciiTheme="minorHAnsi" w:hAnsiTheme="minorHAnsi"/>
          <w:szCs w:val="24"/>
        </w:rPr>
      </w:pPr>
    </w:p>
    <w:p w14:paraId="078CABD8" w14:textId="38D7CCF9" w:rsidR="001203B8" w:rsidRPr="001627EC" w:rsidRDefault="00F44340" w:rsidP="00B6308D">
      <w:pPr>
        <w:ind w:left="720"/>
        <w:rPr>
          <w:rFonts w:asciiTheme="minorHAnsi" w:hAnsiTheme="minorHAnsi"/>
          <w:szCs w:val="24"/>
        </w:rPr>
      </w:pPr>
      <w:r w:rsidRPr="001627EC">
        <w:rPr>
          <w:rFonts w:asciiTheme="minorHAnsi" w:hAnsiTheme="minorHAnsi"/>
          <w:szCs w:val="24"/>
        </w:rPr>
        <w:t>TCU Leadership Curriculum Development Grant.  Texas Christian University Leadership Center.  December 22, 2003.  $1,000.</w:t>
      </w:r>
    </w:p>
    <w:p w14:paraId="103A2A87" w14:textId="77777777" w:rsidR="00F44340" w:rsidRPr="001627EC" w:rsidRDefault="00F44340" w:rsidP="00F44340">
      <w:pPr>
        <w:rPr>
          <w:rFonts w:asciiTheme="minorHAnsi" w:hAnsiTheme="minorHAnsi"/>
          <w:b/>
          <w:szCs w:val="24"/>
        </w:rPr>
      </w:pPr>
    </w:p>
    <w:p w14:paraId="227E45A7" w14:textId="77777777" w:rsidR="00F44340" w:rsidRPr="001627EC" w:rsidRDefault="00F44340" w:rsidP="00F44340">
      <w:pPr>
        <w:rPr>
          <w:rFonts w:asciiTheme="minorHAnsi" w:hAnsiTheme="minorHAnsi"/>
          <w:b/>
          <w:szCs w:val="24"/>
        </w:rPr>
      </w:pPr>
      <w:r w:rsidRPr="001627EC">
        <w:rPr>
          <w:rFonts w:asciiTheme="minorHAnsi" w:hAnsiTheme="minorHAnsi"/>
          <w:b/>
          <w:szCs w:val="24"/>
        </w:rPr>
        <w:t>PRESENTATION OF SCHOLARLY AND CREATIVE ACTIVITIES</w:t>
      </w:r>
    </w:p>
    <w:p w14:paraId="6142CB84" w14:textId="77777777" w:rsidR="00F44340" w:rsidRPr="001627EC" w:rsidRDefault="00F44340" w:rsidP="00F44340">
      <w:pPr>
        <w:rPr>
          <w:rFonts w:asciiTheme="minorHAnsi" w:hAnsiTheme="minorHAnsi"/>
          <w:b/>
          <w:szCs w:val="24"/>
        </w:rPr>
      </w:pPr>
    </w:p>
    <w:p w14:paraId="5A867B77" w14:textId="77777777" w:rsidR="00F44340" w:rsidRPr="001627EC" w:rsidRDefault="00F44340" w:rsidP="00F44340">
      <w:pPr>
        <w:ind w:left="720"/>
        <w:rPr>
          <w:rFonts w:asciiTheme="minorHAnsi" w:hAnsiTheme="minorHAnsi"/>
          <w:b/>
          <w:szCs w:val="24"/>
        </w:rPr>
      </w:pPr>
      <w:r w:rsidRPr="001627EC">
        <w:rPr>
          <w:rFonts w:asciiTheme="minorHAnsi" w:hAnsiTheme="minorHAnsi"/>
          <w:b/>
          <w:szCs w:val="24"/>
        </w:rPr>
        <w:t>A.  Refereed publications</w:t>
      </w:r>
    </w:p>
    <w:p w14:paraId="743B6F60" w14:textId="77777777" w:rsidR="00F44340" w:rsidRDefault="00F44340" w:rsidP="00F44340">
      <w:pPr>
        <w:ind w:left="720"/>
        <w:rPr>
          <w:rFonts w:asciiTheme="minorHAnsi" w:hAnsiTheme="minorHAnsi"/>
          <w:b/>
          <w:szCs w:val="24"/>
        </w:rPr>
      </w:pPr>
    </w:p>
    <w:p w14:paraId="6A800ED6" w14:textId="415C7F89" w:rsidR="001627EC" w:rsidRPr="001627EC" w:rsidRDefault="001627EC" w:rsidP="001627EC">
      <w:pPr>
        <w:ind w:left="720"/>
        <w:rPr>
          <w:rFonts w:asciiTheme="minorHAnsi" w:hAnsiTheme="minorHAnsi"/>
          <w:color w:val="000000" w:themeColor="text1"/>
        </w:rPr>
      </w:pPr>
      <w:r w:rsidRPr="001627EC">
        <w:rPr>
          <w:rFonts w:asciiTheme="minorHAnsi" w:hAnsiTheme="minorHAnsi"/>
          <w:color w:val="000000" w:themeColor="text1"/>
        </w:rPr>
        <w:t xml:space="preserve">“Implementing Service-Learning in a Special Topics Language Course: One Person’s Journey.”  </w:t>
      </w:r>
      <w:r w:rsidRPr="001627EC">
        <w:rPr>
          <w:rFonts w:asciiTheme="minorHAnsi" w:hAnsiTheme="minorHAnsi"/>
          <w:color w:val="000000" w:themeColor="text1"/>
          <w:u w:val="single"/>
        </w:rPr>
        <w:t>Compact Impact: The Journal of The Texas Compact</w:t>
      </w:r>
      <w:r w:rsidRPr="001627EC">
        <w:rPr>
          <w:rFonts w:asciiTheme="minorHAnsi" w:hAnsiTheme="minorHAnsi"/>
          <w:color w:val="000000" w:themeColor="text1"/>
        </w:rPr>
        <w:t xml:space="preserve">.  </w:t>
      </w:r>
      <w:r w:rsidR="00356839">
        <w:rPr>
          <w:rFonts w:asciiTheme="minorHAnsi" w:hAnsiTheme="minorHAnsi"/>
          <w:color w:val="000000" w:themeColor="text1"/>
        </w:rPr>
        <w:t>Fall 2009)</w:t>
      </w:r>
      <w:r w:rsidRPr="001627EC">
        <w:rPr>
          <w:rFonts w:asciiTheme="minorHAnsi" w:hAnsiTheme="minorHAnsi"/>
          <w:color w:val="000000" w:themeColor="text1"/>
        </w:rPr>
        <w:t xml:space="preserve"> 48-51. </w:t>
      </w:r>
    </w:p>
    <w:p w14:paraId="5F4EBB9B" w14:textId="77777777" w:rsidR="001627EC" w:rsidRPr="001627EC" w:rsidRDefault="001627EC" w:rsidP="00F44340">
      <w:pPr>
        <w:ind w:left="720"/>
        <w:rPr>
          <w:rFonts w:asciiTheme="minorHAnsi" w:hAnsiTheme="minorHAnsi"/>
          <w:b/>
          <w:szCs w:val="24"/>
        </w:rPr>
      </w:pPr>
    </w:p>
    <w:p w14:paraId="272CAC57"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Descriptive paragraph in Spanish.  </w:t>
      </w:r>
      <w:r w:rsidRPr="001627EC">
        <w:rPr>
          <w:rFonts w:asciiTheme="minorHAnsi" w:hAnsiTheme="minorHAnsi"/>
          <w:szCs w:val="24"/>
          <w:u w:val="single"/>
        </w:rPr>
        <w:t>Plazas</w:t>
      </w:r>
      <w:r w:rsidRPr="001627EC">
        <w:rPr>
          <w:rFonts w:asciiTheme="minorHAnsi" w:hAnsiTheme="minorHAnsi"/>
          <w:szCs w:val="24"/>
        </w:rPr>
        <w:t xml:space="preserve">, 3rd edition.  Thomson Heinle. 2008. </w:t>
      </w:r>
    </w:p>
    <w:p w14:paraId="77DC3FD2" w14:textId="77777777" w:rsidR="00F44340" w:rsidRPr="001627EC" w:rsidRDefault="00F44340" w:rsidP="00F44340">
      <w:pPr>
        <w:rPr>
          <w:rFonts w:asciiTheme="minorHAnsi" w:hAnsiTheme="minorHAnsi"/>
          <w:szCs w:val="24"/>
        </w:rPr>
      </w:pPr>
    </w:p>
    <w:p w14:paraId="578960A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Photograph demonstrating cultural activities in Plaza Mayor, Salamanca, Spain.  </w:t>
      </w:r>
      <w:r w:rsidRPr="001627EC">
        <w:rPr>
          <w:rFonts w:asciiTheme="minorHAnsi" w:hAnsiTheme="minorHAnsi"/>
          <w:szCs w:val="24"/>
          <w:u w:val="single"/>
        </w:rPr>
        <w:t>Plazas</w:t>
      </w:r>
      <w:r w:rsidRPr="001627EC">
        <w:rPr>
          <w:rFonts w:asciiTheme="minorHAnsi" w:hAnsiTheme="minorHAnsi"/>
          <w:szCs w:val="24"/>
        </w:rPr>
        <w:t>, 3rd edition.  Thomson Heinle: opening page, back cover, p. 121, and promotional brochure. 2008.</w:t>
      </w:r>
    </w:p>
    <w:p w14:paraId="0FC2130E" w14:textId="77777777" w:rsidR="00F44340" w:rsidRPr="001627EC" w:rsidRDefault="00F44340" w:rsidP="00F44340">
      <w:pPr>
        <w:rPr>
          <w:rFonts w:asciiTheme="minorHAnsi" w:hAnsiTheme="minorHAnsi"/>
          <w:szCs w:val="24"/>
        </w:rPr>
      </w:pPr>
    </w:p>
    <w:p w14:paraId="2361BF1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“En busca de la madrina de don Manuel: una reminiscencia.”  </w:t>
      </w:r>
      <w:r w:rsidRPr="001627EC">
        <w:rPr>
          <w:rFonts w:asciiTheme="minorHAnsi" w:hAnsiTheme="minorHAnsi"/>
          <w:szCs w:val="24"/>
          <w:u w:val="single"/>
        </w:rPr>
        <w:t>Boletín de la Academia Puertorriqueña de la Historia</w:t>
      </w:r>
      <w:r w:rsidRPr="001627EC">
        <w:rPr>
          <w:rFonts w:asciiTheme="minorHAnsi" w:hAnsiTheme="minorHAnsi"/>
          <w:szCs w:val="24"/>
        </w:rPr>
        <w:t xml:space="preserve">. Vols. XXII-XXIII-Enero 2002- Julio 2003 – N. 63-64-65-66. Vol.1 </w:t>
      </w:r>
      <w:r w:rsidRPr="001627EC">
        <w:rPr>
          <w:rFonts w:asciiTheme="minorHAnsi" w:hAnsiTheme="minorHAnsi"/>
          <w:szCs w:val="24"/>
          <w:u w:val="single"/>
        </w:rPr>
        <w:t>Homenaje a Manuel Ballesteros</w:t>
      </w:r>
      <w:r w:rsidRPr="001627EC">
        <w:rPr>
          <w:rFonts w:asciiTheme="minorHAnsi" w:hAnsiTheme="minorHAnsi"/>
          <w:szCs w:val="24"/>
        </w:rPr>
        <w:t>, pp. 41-50.  (Printed September 2007.)</w:t>
      </w:r>
    </w:p>
    <w:p w14:paraId="77ED1911" w14:textId="77777777" w:rsidR="00F44340" w:rsidRPr="001627EC" w:rsidRDefault="00F44340" w:rsidP="00F44340">
      <w:pPr>
        <w:rPr>
          <w:rFonts w:asciiTheme="minorHAnsi" w:hAnsiTheme="minorHAnsi"/>
          <w:szCs w:val="24"/>
        </w:rPr>
      </w:pPr>
    </w:p>
    <w:p w14:paraId="5DE78C1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Review of the film “Ratas, ratones, rateros.”  </w:t>
      </w:r>
      <w:r w:rsidRPr="001627EC">
        <w:rPr>
          <w:rFonts w:asciiTheme="minorHAnsi" w:hAnsiTheme="minorHAnsi"/>
          <w:szCs w:val="24"/>
          <w:u w:val="single"/>
        </w:rPr>
        <w:t>Chasqui</w:t>
      </w:r>
      <w:r w:rsidRPr="001627EC">
        <w:rPr>
          <w:rFonts w:asciiTheme="minorHAnsi" w:hAnsiTheme="minorHAnsi"/>
          <w:szCs w:val="24"/>
        </w:rPr>
        <w:t xml:space="preserve"> Vol. XXX (November 2001) 191-193.</w:t>
      </w:r>
    </w:p>
    <w:p w14:paraId="16F67CB7" w14:textId="77777777" w:rsidR="00F44340" w:rsidRPr="001627EC" w:rsidRDefault="00F44340" w:rsidP="00F44340">
      <w:pPr>
        <w:ind w:left="720"/>
        <w:rPr>
          <w:rFonts w:asciiTheme="minorHAnsi" w:hAnsiTheme="minorHAnsi"/>
          <w:b/>
          <w:szCs w:val="24"/>
        </w:rPr>
      </w:pPr>
    </w:p>
    <w:p w14:paraId="091B45F6" w14:textId="5814D39D" w:rsidR="00F44340" w:rsidRPr="001627EC" w:rsidRDefault="00F44340" w:rsidP="002C6850">
      <w:pPr>
        <w:pStyle w:val="ListParagraph"/>
        <w:numPr>
          <w:ilvl w:val="0"/>
          <w:numId w:val="10"/>
        </w:numPr>
        <w:rPr>
          <w:rFonts w:asciiTheme="minorHAnsi" w:hAnsiTheme="minorHAnsi"/>
          <w:b/>
          <w:szCs w:val="24"/>
        </w:rPr>
      </w:pPr>
      <w:r w:rsidRPr="001627EC">
        <w:rPr>
          <w:rFonts w:asciiTheme="minorHAnsi" w:hAnsiTheme="minorHAnsi"/>
          <w:b/>
          <w:szCs w:val="24"/>
        </w:rPr>
        <w:t>Non-refereed Publications</w:t>
      </w:r>
    </w:p>
    <w:p w14:paraId="78866D1C" w14:textId="77777777" w:rsidR="002C6850" w:rsidRPr="001627EC" w:rsidRDefault="002C6850" w:rsidP="002C6850">
      <w:pPr>
        <w:pStyle w:val="ListParagraph"/>
        <w:ind w:left="1080"/>
        <w:rPr>
          <w:rFonts w:asciiTheme="minorHAnsi" w:hAnsiTheme="minorHAnsi"/>
          <w:b/>
          <w:szCs w:val="24"/>
        </w:rPr>
      </w:pPr>
    </w:p>
    <w:p w14:paraId="118AFD16" w14:textId="1CD1A13C" w:rsidR="00B8677E" w:rsidRPr="001627EC" w:rsidRDefault="00B8677E" w:rsidP="002F3845">
      <w:pPr>
        <w:ind w:firstLine="720"/>
        <w:rPr>
          <w:rFonts w:asciiTheme="minorHAnsi" w:eastAsiaTheme="minorHAnsi" w:hAnsiTheme="minorHAnsi"/>
          <w:szCs w:val="24"/>
        </w:rPr>
      </w:pPr>
      <w:r w:rsidRPr="001627EC">
        <w:rPr>
          <w:rFonts w:asciiTheme="minorHAnsi" w:eastAsiaTheme="minorHAnsi" w:hAnsiTheme="minorHAnsi"/>
          <w:szCs w:val="24"/>
        </w:rPr>
        <w:t xml:space="preserve">Took photographs for, designed, and created books: “Service-Learning in the </w:t>
      </w:r>
    </w:p>
    <w:p w14:paraId="02960DDE" w14:textId="6F3953FA" w:rsidR="00B8677E" w:rsidRPr="001627EC" w:rsidRDefault="00D441EF" w:rsidP="00B8677E">
      <w:pPr>
        <w:ind w:firstLine="720"/>
        <w:rPr>
          <w:rFonts w:asciiTheme="minorHAnsi" w:eastAsiaTheme="minorHAnsi" w:hAnsiTheme="minorHAnsi"/>
          <w:szCs w:val="24"/>
        </w:rPr>
      </w:pPr>
      <w:r w:rsidRPr="001627EC">
        <w:rPr>
          <w:rFonts w:asciiTheme="minorHAnsi" w:eastAsiaTheme="minorHAnsi" w:hAnsiTheme="minorHAnsi"/>
          <w:szCs w:val="24"/>
        </w:rPr>
        <w:t>Latino Community,” vols. 1-13</w:t>
      </w:r>
      <w:r w:rsidR="00B8677E" w:rsidRPr="001627EC">
        <w:rPr>
          <w:rFonts w:asciiTheme="minorHAnsi" w:eastAsiaTheme="minorHAnsi" w:hAnsiTheme="minorHAnsi"/>
          <w:szCs w:val="24"/>
        </w:rPr>
        <w:t>.  Each semester fall 2009</w:t>
      </w:r>
      <w:r w:rsidR="0029681C">
        <w:rPr>
          <w:rFonts w:asciiTheme="minorHAnsi" w:eastAsiaTheme="minorHAnsi" w:hAnsiTheme="minorHAnsi"/>
          <w:szCs w:val="24"/>
        </w:rPr>
        <w:t>-present</w:t>
      </w:r>
      <w:r w:rsidR="00B8677E" w:rsidRPr="001627EC">
        <w:rPr>
          <w:rFonts w:asciiTheme="minorHAnsi" w:eastAsiaTheme="minorHAnsi" w:hAnsiTheme="minorHAnsi"/>
          <w:szCs w:val="24"/>
        </w:rPr>
        <w:t>.</w:t>
      </w:r>
    </w:p>
    <w:p w14:paraId="0FEFC3DC" w14:textId="77777777" w:rsidR="00B8677E" w:rsidRPr="001627EC" w:rsidRDefault="00B8677E" w:rsidP="002F3845">
      <w:pPr>
        <w:ind w:firstLine="720"/>
        <w:rPr>
          <w:rFonts w:asciiTheme="minorHAnsi" w:eastAsiaTheme="minorHAnsi" w:hAnsiTheme="minorHAnsi"/>
          <w:szCs w:val="24"/>
        </w:rPr>
      </w:pPr>
    </w:p>
    <w:p w14:paraId="7C3982B2" w14:textId="36DC9AE3" w:rsidR="00B8677E" w:rsidRPr="001627EC" w:rsidRDefault="00B8677E" w:rsidP="00B8677E">
      <w:pPr>
        <w:ind w:left="720"/>
        <w:rPr>
          <w:rFonts w:asciiTheme="minorHAnsi" w:eastAsiaTheme="minorHAnsi" w:hAnsiTheme="minorHAnsi"/>
          <w:szCs w:val="24"/>
        </w:rPr>
      </w:pPr>
      <w:r w:rsidRPr="001627EC">
        <w:rPr>
          <w:rFonts w:asciiTheme="minorHAnsi" w:eastAsiaTheme="minorHAnsi" w:hAnsiTheme="minorHAnsi"/>
          <w:szCs w:val="24"/>
        </w:rPr>
        <w:t xml:space="preserve">Took photographs for, designed, and created books: “Sigma Delta Pi Lambda Chi” each </w:t>
      </w:r>
      <w:r w:rsidR="002C6850" w:rsidRPr="001627EC">
        <w:rPr>
          <w:rFonts w:asciiTheme="minorHAnsi" w:eastAsiaTheme="minorHAnsi" w:hAnsiTheme="minorHAnsi"/>
          <w:szCs w:val="24"/>
        </w:rPr>
        <w:t>year</w:t>
      </w:r>
      <w:r w:rsidRPr="001627EC">
        <w:rPr>
          <w:rFonts w:asciiTheme="minorHAnsi" w:eastAsiaTheme="minorHAnsi" w:hAnsiTheme="minorHAnsi"/>
          <w:szCs w:val="24"/>
        </w:rPr>
        <w:t xml:space="preserve"> 2009</w:t>
      </w:r>
      <w:r w:rsidR="00D441EF" w:rsidRPr="001627EC">
        <w:rPr>
          <w:rFonts w:asciiTheme="minorHAnsi" w:eastAsiaTheme="minorHAnsi" w:hAnsiTheme="minorHAnsi"/>
          <w:szCs w:val="24"/>
        </w:rPr>
        <w:t>-2014</w:t>
      </w:r>
      <w:r w:rsidRPr="001627EC">
        <w:rPr>
          <w:rFonts w:asciiTheme="minorHAnsi" w:eastAsiaTheme="minorHAnsi" w:hAnsiTheme="minorHAnsi"/>
          <w:szCs w:val="24"/>
        </w:rPr>
        <w:t>.</w:t>
      </w:r>
    </w:p>
    <w:p w14:paraId="3D9AC393" w14:textId="77777777" w:rsidR="00B8677E" w:rsidRPr="001627EC" w:rsidRDefault="00B8677E" w:rsidP="00B8677E">
      <w:pPr>
        <w:ind w:firstLine="720"/>
        <w:rPr>
          <w:rFonts w:asciiTheme="minorHAnsi" w:eastAsiaTheme="minorHAnsi" w:hAnsiTheme="minorHAnsi"/>
          <w:szCs w:val="24"/>
        </w:rPr>
      </w:pPr>
    </w:p>
    <w:p w14:paraId="3BC9553E" w14:textId="77777777" w:rsidR="00AD2D4E" w:rsidRPr="001627EC" w:rsidRDefault="00B8677E" w:rsidP="00B8677E">
      <w:pPr>
        <w:ind w:firstLine="720"/>
        <w:rPr>
          <w:rFonts w:asciiTheme="minorHAnsi" w:eastAsiaTheme="minorHAnsi" w:hAnsiTheme="minorHAnsi"/>
          <w:szCs w:val="24"/>
        </w:rPr>
      </w:pPr>
      <w:r w:rsidRPr="001627EC">
        <w:rPr>
          <w:rFonts w:asciiTheme="minorHAnsi" w:eastAsiaTheme="minorHAnsi" w:hAnsiTheme="minorHAnsi"/>
          <w:szCs w:val="24"/>
        </w:rPr>
        <w:t>Took photographs for, designed, and created books: “Awards Ceremony</w:t>
      </w:r>
    </w:p>
    <w:p w14:paraId="754DC5F3" w14:textId="5E4A6E28" w:rsidR="00B8677E" w:rsidRPr="001627EC" w:rsidRDefault="00AD2D4E" w:rsidP="00B8677E">
      <w:pPr>
        <w:ind w:firstLine="720"/>
        <w:rPr>
          <w:rFonts w:asciiTheme="minorHAnsi" w:eastAsiaTheme="minorHAnsi" w:hAnsiTheme="minorHAnsi"/>
          <w:szCs w:val="24"/>
        </w:rPr>
      </w:pPr>
      <w:r w:rsidRPr="001627EC">
        <w:rPr>
          <w:rFonts w:asciiTheme="minorHAnsi" w:eastAsiaTheme="minorHAnsi" w:hAnsiTheme="minorHAnsi"/>
          <w:szCs w:val="24"/>
        </w:rPr>
        <w:t xml:space="preserve">TCU </w:t>
      </w:r>
      <w:r w:rsidR="00B8677E" w:rsidRPr="001627EC">
        <w:rPr>
          <w:rFonts w:asciiTheme="minorHAnsi" w:eastAsiaTheme="minorHAnsi" w:hAnsiTheme="minorHAnsi"/>
          <w:szCs w:val="24"/>
        </w:rPr>
        <w:t xml:space="preserve">Department of Spanish and Hispanic Studies.  </w:t>
      </w:r>
      <w:r w:rsidRPr="001627EC">
        <w:rPr>
          <w:rFonts w:asciiTheme="minorHAnsi" w:eastAsiaTheme="minorHAnsi" w:hAnsiTheme="minorHAnsi"/>
          <w:szCs w:val="24"/>
        </w:rPr>
        <w:t>2013-2014 and 2011-2012.</w:t>
      </w:r>
    </w:p>
    <w:p w14:paraId="519EC175" w14:textId="77777777" w:rsidR="00B8677E" w:rsidRPr="001627EC" w:rsidRDefault="00B8677E" w:rsidP="002F3845">
      <w:pPr>
        <w:ind w:firstLine="720"/>
        <w:rPr>
          <w:rFonts w:asciiTheme="minorHAnsi" w:eastAsiaTheme="minorHAnsi" w:hAnsiTheme="minorHAnsi"/>
          <w:szCs w:val="24"/>
        </w:rPr>
      </w:pPr>
    </w:p>
    <w:p w14:paraId="20F0D304" w14:textId="77777777" w:rsidR="00B8677E" w:rsidRPr="001627EC" w:rsidRDefault="00B8677E" w:rsidP="002F3845">
      <w:pPr>
        <w:ind w:firstLine="720"/>
        <w:rPr>
          <w:rFonts w:asciiTheme="minorHAnsi" w:eastAsiaTheme="minorHAnsi" w:hAnsiTheme="minorHAnsi"/>
          <w:szCs w:val="24"/>
        </w:rPr>
      </w:pPr>
      <w:r w:rsidRPr="001627EC">
        <w:rPr>
          <w:rFonts w:asciiTheme="minorHAnsi" w:eastAsiaTheme="minorHAnsi" w:hAnsiTheme="minorHAnsi"/>
          <w:szCs w:val="24"/>
        </w:rPr>
        <w:t xml:space="preserve">“Serving the Community Beyond 76129.”  </w:t>
      </w:r>
      <w:r w:rsidRPr="001627EC">
        <w:rPr>
          <w:rFonts w:asciiTheme="minorHAnsi" w:eastAsiaTheme="minorHAnsi" w:hAnsiTheme="minorHAnsi"/>
          <w:szCs w:val="24"/>
          <w:u w:val="single"/>
        </w:rPr>
        <w:t>Profiles of Engagement</w:t>
      </w:r>
      <w:r w:rsidRPr="001627EC">
        <w:rPr>
          <w:rFonts w:asciiTheme="minorHAnsi" w:eastAsiaTheme="minorHAnsi" w:hAnsiTheme="minorHAnsi"/>
          <w:szCs w:val="24"/>
        </w:rPr>
        <w:t xml:space="preserve">.  Issue 5. </w:t>
      </w:r>
    </w:p>
    <w:p w14:paraId="3428B556" w14:textId="581E50DB" w:rsidR="002F3845" w:rsidRPr="001627EC" w:rsidRDefault="00B8677E" w:rsidP="002F3845">
      <w:pPr>
        <w:ind w:firstLine="720"/>
        <w:rPr>
          <w:rFonts w:asciiTheme="minorHAnsi" w:eastAsiaTheme="minorHAnsi" w:hAnsiTheme="minorHAnsi"/>
          <w:szCs w:val="24"/>
        </w:rPr>
      </w:pPr>
      <w:r w:rsidRPr="001627EC">
        <w:rPr>
          <w:rFonts w:asciiTheme="minorHAnsi" w:eastAsiaTheme="minorHAnsi" w:hAnsiTheme="minorHAnsi"/>
          <w:szCs w:val="24"/>
        </w:rPr>
        <w:t>Spring 2013.  P. 7</w:t>
      </w:r>
    </w:p>
    <w:p w14:paraId="1E10B901" w14:textId="77777777" w:rsidR="00B8677E" w:rsidRPr="001627EC" w:rsidRDefault="00B8677E" w:rsidP="002F3845">
      <w:pPr>
        <w:ind w:firstLine="720"/>
        <w:rPr>
          <w:rFonts w:asciiTheme="minorHAnsi" w:eastAsiaTheme="minorHAnsi" w:hAnsiTheme="minorHAnsi"/>
          <w:szCs w:val="24"/>
        </w:rPr>
      </w:pPr>
    </w:p>
    <w:p w14:paraId="1C5F3CEE" w14:textId="77777777" w:rsidR="002E18DF" w:rsidRPr="001627EC" w:rsidRDefault="002E18DF" w:rsidP="002E18DF">
      <w:pPr>
        <w:ind w:left="720"/>
        <w:rPr>
          <w:rFonts w:asciiTheme="minorHAnsi" w:hAnsiTheme="minorHAnsi"/>
          <w:color w:val="000000" w:themeColor="text1"/>
          <w:szCs w:val="24"/>
        </w:rPr>
      </w:pPr>
      <w:r w:rsidRPr="001627EC">
        <w:rPr>
          <w:rFonts w:asciiTheme="minorHAnsi" w:eastAsiaTheme="minorHAnsi" w:hAnsiTheme="minorHAnsi"/>
          <w:color w:val="000000" w:themeColor="text1"/>
          <w:szCs w:val="24"/>
        </w:rPr>
        <w:t>"Spanish and Serving the Community”</w:t>
      </w:r>
      <w:r w:rsidRPr="001627EC">
        <w:rPr>
          <w:rFonts w:asciiTheme="minorHAnsi" w:hAnsiTheme="minorHAnsi"/>
          <w:color w:val="000000" w:themeColor="text1"/>
          <w:szCs w:val="24"/>
        </w:rPr>
        <w:t xml:space="preserve">.  </w:t>
      </w:r>
      <w:r w:rsidRPr="001627EC">
        <w:rPr>
          <w:rFonts w:asciiTheme="minorHAnsi" w:hAnsiTheme="minorHAnsi"/>
          <w:color w:val="000000" w:themeColor="text1"/>
          <w:szCs w:val="24"/>
          <w:u w:val="single"/>
        </w:rPr>
        <w:t>Profiles of Service</w:t>
      </w:r>
      <w:r w:rsidRPr="001627EC">
        <w:rPr>
          <w:rFonts w:asciiTheme="minorHAnsi" w:hAnsiTheme="minorHAnsi"/>
          <w:color w:val="000000" w:themeColor="text1"/>
          <w:szCs w:val="24"/>
        </w:rPr>
        <w:t>.  Issue 4.  Fall 2011-Spring 2012, p. 6.</w:t>
      </w:r>
    </w:p>
    <w:p w14:paraId="3B1CB105" w14:textId="77777777" w:rsidR="002E18DF" w:rsidRPr="001627EC" w:rsidRDefault="002E18DF" w:rsidP="002F3845">
      <w:pPr>
        <w:ind w:firstLine="720"/>
        <w:rPr>
          <w:rFonts w:asciiTheme="minorHAnsi" w:eastAsiaTheme="minorHAnsi" w:hAnsiTheme="minorHAnsi"/>
          <w:szCs w:val="24"/>
        </w:rPr>
      </w:pPr>
    </w:p>
    <w:p w14:paraId="4360A393" w14:textId="4DE16D69" w:rsidR="002F3845" w:rsidRPr="001627EC" w:rsidRDefault="002F3845" w:rsidP="002F3845">
      <w:pPr>
        <w:ind w:left="720"/>
        <w:rPr>
          <w:rFonts w:asciiTheme="minorHAnsi" w:hAnsiTheme="minorHAnsi"/>
          <w:szCs w:val="24"/>
        </w:rPr>
      </w:pPr>
      <w:r w:rsidRPr="001627EC">
        <w:rPr>
          <w:rFonts w:asciiTheme="minorHAnsi" w:eastAsiaTheme="minorHAnsi" w:hAnsiTheme="minorHAnsi"/>
          <w:szCs w:val="24"/>
        </w:rPr>
        <w:t>"Learning Spanish While Serving the Community."</w:t>
      </w:r>
      <w:r w:rsidRPr="001627EC">
        <w:rPr>
          <w:rFonts w:asciiTheme="minorHAnsi" w:hAnsiTheme="minorHAnsi"/>
          <w:szCs w:val="24"/>
        </w:rPr>
        <w:t xml:space="preserve">  </w:t>
      </w:r>
      <w:r w:rsidRPr="001627EC">
        <w:rPr>
          <w:rFonts w:asciiTheme="minorHAnsi" w:hAnsiTheme="minorHAnsi"/>
          <w:szCs w:val="24"/>
          <w:u w:val="single"/>
        </w:rPr>
        <w:t>Profiles of Service</w:t>
      </w:r>
      <w:r w:rsidRPr="001627EC">
        <w:rPr>
          <w:rFonts w:asciiTheme="minorHAnsi" w:hAnsiTheme="minorHAnsi"/>
          <w:szCs w:val="24"/>
        </w:rPr>
        <w:t>.  Issue 4.  September 2011.</w:t>
      </w:r>
    </w:p>
    <w:p w14:paraId="01C62409" w14:textId="77777777" w:rsidR="002F3845" w:rsidRPr="001627EC" w:rsidRDefault="002F3845" w:rsidP="00F44340">
      <w:pPr>
        <w:rPr>
          <w:rFonts w:asciiTheme="minorHAnsi" w:hAnsiTheme="minorHAnsi"/>
          <w:b/>
          <w:szCs w:val="24"/>
        </w:rPr>
      </w:pPr>
    </w:p>
    <w:p w14:paraId="6D6C35BE" w14:textId="40EC9AA7" w:rsidR="00F44340" w:rsidRPr="001627EC" w:rsidRDefault="00F44340" w:rsidP="001627EC">
      <w:pPr>
        <w:ind w:left="720"/>
        <w:rPr>
          <w:rFonts w:asciiTheme="minorHAnsi" w:hAnsiTheme="minorHAnsi"/>
          <w:szCs w:val="24"/>
        </w:rPr>
      </w:pPr>
      <w:r w:rsidRPr="001627EC">
        <w:rPr>
          <w:rFonts w:asciiTheme="minorHAnsi" w:hAnsiTheme="minorHAnsi"/>
          <w:szCs w:val="24"/>
        </w:rPr>
        <w:t xml:space="preserve">Invited publication.  “Service in the Latino Community.”  </w:t>
      </w:r>
      <w:r w:rsidRPr="001627EC">
        <w:rPr>
          <w:rFonts w:asciiTheme="minorHAnsi" w:hAnsiTheme="minorHAnsi"/>
          <w:szCs w:val="24"/>
          <w:u w:val="single"/>
        </w:rPr>
        <w:t>Profiles of Service</w:t>
      </w:r>
      <w:r w:rsidRPr="001627EC">
        <w:rPr>
          <w:rFonts w:asciiTheme="minorHAnsi" w:hAnsiTheme="minorHAnsi"/>
          <w:szCs w:val="24"/>
        </w:rPr>
        <w:t>.  Issue 3</w:t>
      </w:r>
      <w:r w:rsidR="001627EC">
        <w:rPr>
          <w:rFonts w:asciiTheme="minorHAnsi" w:hAnsiTheme="minorHAnsi"/>
          <w:szCs w:val="24"/>
        </w:rPr>
        <w:t xml:space="preserve"> </w:t>
      </w:r>
      <w:r w:rsidRPr="001627EC">
        <w:rPr>
          <w:rFonts w:asciiTheme="minorHAnsi" w:hAnsiTheme="minorHAnsi"/>
          <w:szCs w:val="24"/>
        </w:rPr>
        <w:t>(Fall 2010) 10.</w:t>
      </w:r>
    </w:p>
    <w:p w14:paraId="6B56B1C2" w14:textId="77777777" w:rsidR="00F44340" w:rsidRPr="001627EC" w:rsidRDefault="00F44340" w:rsidP="00F44340">
      <w:pPr>
        <w:rPr>
          <w:rFonts w:asciiTheme="minorHAnsi" w:hAnsiTheme="minorHAnsi"/>
          <w:szCs w:val="24"/>
        </w:rPr>
      </w:pPr>
    </w:p>
    <w:p w14:paraId="77EE438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“The Evolution of Service-Learning.”  </w:t>
      </w:r>
      <w:r w:rsidRPr="001627EC">
        <w:rPr>
          <w:rFonts w:asciiTheme="minorHAnsi" w:hAnsiTheme="minorHAnsi"/>
          <w:szCs w:val="24"/>
          <w:u w:val="single"/>
        </w:rPr>
        <w:t>Profiles of Service</w:t>
      </w:r>
      <w:r w:rsidRPr="001627EC">
        <w:rPr>
          <w:rFonts w:asciiTheme="minorHAnsi" w:hAnsiTheme="minorHAnsi"/>
          <w:szCs w:val="24"/>
        </w:rPr>
        <w:t>.  Issue 2 (Fall 2009) 11.</w:t>
      </w:r>
    </w:p>
    <w:p w14:paraId="0AA09896" w14:textId="77777777" w:rsidR="00F44340" w:rsidRPr="001627EC" w:rsidRDefault="00F44340" w:rsidP="00F44340">
      <w:pPr>
        <w:ind w:left="720"/>
        <w:rPr>
          <w:rFonts w:asciiTheme="minorHAnsi" w:hAnsiTheme="minorHAnsi"/>
          <w:szCs w:val="24"/>
        </w:rPr>
      </w:pPr>
    </w:p>
    <w:p w14:paraId="4E0A7B8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“Spanish Students Help Hispanic Neighbors with Healthcare Issues.”  </w:t>
      </w:r>
      <w:r w:rsidRPr="001627EC">
        <w:rPr>
          <w:rFonts w:asciiTheme="minorHAnsi" w:hAnsiTheme="minorHAnsi"/>
          <w:szCs w:val="24"/>
          <w:u w:val="single"/>
        </w:rPr>
        <w:t>Guide to Service-Learning Colleges and Universities</w:t>
      </w:r>
      <w:r w:rsidRPr="001627EC">
        <w:rPr>
          <w:rFonts w:asciiTheme="minorHAnsi" w:hAnsiTheme="minorHAnsi"/>
          <w:szCs w:val="24"/>
        </w:rPr>
        <w:t>. 2009:110.</w:t>
      </w:r>
    </w:p>
    <w:p w14:paraId="03328786"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4485D51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 “Service-Learning in Fort Worth’s Hispanic Communities.”  </w:t>
      </w:r>
      <w:r w:rsidRPr="001627EC">
        <w:rPr>
          <w:rFonts w:asciiTheme="minorHAnsi" w:hAnsiTheme="minorHAnsi"/>
          <w:szCs w:val="24"/>
          <w:u w:val="single"/>
        </w:rPr>
        <w:t>Involved</w:t>
      </w:r>
      <w:r w:rsidRPr="001627EC">
        <w:rPr>
          <w:rFonts w:asciiTheme="minorHAnsi" w:hAnsiTheme="minorHAnsi"/>
          <w:szCs w:val="24"/>
        </w:rPr>
        <w:t>.  Vol 2, issue 3 (June 2008) 2.</w:t>
      </w:r>
    </w:p>
    <w:p w14:paraId="5D4D33D7" w14:textId="77777777" w:rsidR="00F44340" w:rsidRPr="001627EC" w:rsidRDefault="00F44340" w:rsidP="00F44340">
      <w:pPr>
        <w:rPr>
          <w:rFonts w:asciiTheme="minorHAnsi" w:hAnsiTheme="minorHAnsi"/>
          <w:szCs w:val="24"/>
        </w:rPr>
      </w:pPr>
    </w:p>
    <w:p w14:paraId="75CAB770"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“Service-Learning Profile.”  Brochure on Service-Learning.  Fall 2008.</w:t>
      </w:r>
    </w:p>
    <w:p w14:paraId="7CEC38F2"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0D51A67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“TCU Joins the Guernica Project, A Time to Remember.”   </w:t>
      </w:r>
      <w:r w:rsidRPr="001627EC">
        <w:rPr>
          <w:rFonts w:asciiTheme="minorHAnsi" w:hAnsiTheme="minorHAnsi"/>
          <w:szCs w:val="24"/>
          <w:u w:val="single"/>
        </w:rPr>
        <w:t>TCU AddRan</w:t>
      </w:r>
      <w:r w:rsidRPr="001627EC">
        <w:rPr>
          <w:rFonts w:asciiTheme="minorHAnsi" w:hAnsiTheme="minorHAnsi"/>
          <w:szCs w:val="24"/>
        </w:rPr>
        <w:t xml:space="preserve">.  Vol. 1.01. (Spring 2007) 10. </w:t>
      </w:r>
    </w:p>
    <w:p w14:paraId="106BAACD" w14:textId="77777777" w:rsidR="00F44340" w:rsidRPr="001627EC" w:rsidRDefault="00F44340" w:rsidP="00F44340">
      <w:pPr>
        <w:ind w:left="720"/>
        <w:rPr>
          <w:rFonts w:asciiTheme="minorHAnsi" w:hAnsiTheme="minorHAnsi"/>
          <w:szCs w:val="24"/>
        </w:rPr>
      </w:pPr>
    </w:p>
    <w:p w14:paraId="0D843B37" w14:textId="77777777" w:rsidR="00F44340" w:rsidRPr="001627EC" w:rsidRDefault="00F44340" w:rsidP="00F44340">
      <w:pPr>
        <w:ind w:left="720"/>
        <w:rPr>
          <w:rFonts w:asciiTheme="minorHAnsi" w:hAnsiTheme="minorHAnsi"/>
          <w:szCs w:val="24"/>
        </w:rPr>
      </w:pPr>
      <w:r w:rsidRPr="001627EC">
        <w:rPr>
          <w:rFonts w:asciiTheme="minorHAnsi" w:hAnsiTheme="minorHAnsi"/>
          <w:b/>
          <w:szCs w:val="24"/>
        </w:rPr>
        <w:t>C.-D</w:t>
      </w:r>
      <w:r w:rsidRPr="001627EC">
        <w:rPr>
          <w:rFonts w:asciiTheme="minorHAnsi" w:hAnsiTheme="minorHAnsi"/>
          <w:szCs w:val="24"/>
        </w:rPr>
        <w:t>.</w:t>
      </w:r>
    </w:p>
    <w:p w14:paraId="0143E1C0" w14:textId="77777777" w:rsidR="002C6850" w:rsidRPr="001627EC" w:rsidRDefault="002C6850" w:rsidP="00F44340">
      <w:pPr>
        <w:ind w:left="720"/>
        <w:rPr>
          <w:rFonts w:asciiTheme="minorHAnsi" w:hAnsiTheme="minorHAnsi"/>
          <w:szCs w:val="24"/>
        </w:rPr>
      </w:pPr>
    </w:p>
    <w:p w14:paraId="24E05E0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N/A</w:t>
      </w:r>
    </w:p>
    <w:p w14:paraId="4E853E50" w14:textId="77777777" w:rsidR="00F44340" w:rsidRPr="001627EC" w:rsidRDefault="00F44340" w:rsidP="00F44340">
      <w:pPr>
        <w:rPr>
          <w:rFonts w:asciiTheme="minorHAnsi" w:hAnsiTheme="minorHAnsi"/>
          <w:b/>
          <w:szCs w:val="24"/>
        </w:rPr>
      </w:pPr>
    </w:p>
    <w:p w14:paraId="6CCF7F65" w14:textId="182AA0AC" w:rsidR="00F44340" w:rsidRPr="001627EC" w:rsidRDefault="00F44340" w:rsidP="00A53994">
      <w:pPr>
        <w:ind w:left="720"/>
        <w:rPr>
          <w:rFonts w:asciiTheme="minorHAnsi" w:hAnsiTheme="minorHAnsi"/>
          <w:b/>
          <w:szCs w:val="24"/>
        </w:rPr>
      </w:pPr>
      <w:r w:rsidRPr="001627EC">
        <w:rPr>
          <w:rFonts w:asciiTheme="minorHAnsi" w:hAnsiTheme="minorHAnsi"/>
          <w:b/>
          <w:szCs w:val="24"/>
        </w:rPr>
        <w:t>E.  Papers presented and lectures given as invited speaker:</w:t>
      </w:r>
    </w:p>
    <w:p w14:paraId="695B3EB1" w14:textId="77777777" w:rsidR="00AD2D4E" w:rsidRPr="001627EC" w:rsidRDefault="00AD2D4E" w:rsidP="00AD2D4E">
      <w:pPr>
        <w:ind w:left="720"/>
        <w:rPr>
          <w:rFonts w:asciiTheme="minorHAnsi" w:hAnsiTheme="minorHAnsi"/>
          <w:color w:val="000000" w:themeColor="text1"/>
          <w:szCs w:val="24"/>
        </w:rPr>
      </w:pPr>
    </w:p>
    <w:p w14:paraId="7DF68986" w14:textId="24F9CD45" w:rsidR="00F525DE" w:rsidRDefault="00F525DE" w:rsidP="00F525DE">
      <w:pPr>
        <w:ind w:left="720"/>
        <w:rPr>
          <w:rFonts w:asciiTheme="minorHAnsi" w:hAnsiTheme="minorHAnsi"/>
          <w:color w:val="000000" w:themeColor="text1"/>
          <w:szCs w:val="24"/>
        </w:rPr>
      </w:pPr>
      <w:r>
        <w:rPr>
          <w:rFonts w:asciiTheme="minorHAnsi" w:hAnsiTheme="minorHAnsi"/>
          <w:color w:val="000000" w:themeColor="text1"/>
          <w:szCs w:val="24"/>
        </w:rPr>
        <w:t>Presented.  “Community as a Writing Prompt.”   Conference of Oklahoma Foreign Language Teachers Association.  Oklahoma City, OK.  April 9, 2016.</w:t>
      </w:r>
    </w:p>
    <w:p w14:paraId="7606D7C8" w14:textId="77777777" w:rsidR="00F525DE" w:rsidRDefault="00F525DE" w:rsidP="00AD2D4E">
      <w:pPr>
        <w:ind w:left="720"/>
        <w:rPr>
          <w:rFonts w:asciiTheme="minorHAnsi" w:hAnsiTheme="minorHAnsi"/>
          <w:color w:val="000000" w:themeColor="text1"/>
          <w:szCs w:val="24"/>
        </w:rPr>
      </w:pPr>
    </w:p>
    <w:p w14:paraId="24382658" w14:textId="08B6CEB3" w:rsidR="002C6850" w:rsidRPr="001627EC" w:rsidRDefault="002C6850" w:rsidP="00AD2D4E">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“Las ventajas de los estudios en el extranjero en Salamanca, Spain.”  Salamanca, Spain.  June 15, 2015. </w:t>
      </w:r>
    </w:p>
    <w:p w14:paraId="1923BC2A" w14:textId="77777777" w:rsidR="002C6850" w:rsidRPr="001627EC" w:rsidRDefault="002C6850" w:rsidP="00AD2D4E">
      <w:pPr>
        <w:ind w:left="720"/>
        <w:rPr>
          <w:rFonts w:asciiTheme="minorHAnsi" w:hAnsiTheme="minorHAnsi"/>
          <w:color w:val="000000" w:themeColor="text1"/>
          <w:szCs w:val="24"/>
        </w:rPr>
      </w:pPr>
    </w:p>
    <w:p w14:paraId="44A890EB" w14:textId="77777777" w:rsidR="00AD2D4E" w:rsidRPr="001627EC" w:rsidRDefault="00AD2D4E" w:rsidP="00AD2D4E">
      <w:pPr>
        <w:ind w:left="720"/>
        <w:rPr>
          <w:rFonts w:asciiTheme="minorHAnsi" w:hAnsiTheme="minorHAnsi"/>
          <w:color w:val="000000" w:themeColor="text1"/>
          <w:szCs w:val="24"/>
        </w:rPr>
      </w:pPr>
      <w:r w:rsidRPr="001627EC">
        <w:rPr>
          <w:rFonts w:asciiTheme="minorHAnsi" w:hAnsiTheme="minorHAnsi"/>
          <w:color w:val="000000" w:themeColor="text1"/>
          <w:szCs w:val="24"/>
        </w:rPr>
        <w:t>Presented. “Identifying, Creating, and Sustaining Service-Learning Partnerships on the Near North Side of Fort Worth, TX.”  Learn2Serve.  TCU.  April 14, 2015.</w:t>
      </w:r>
    </w:p>
    <w:p w14:paraId="11CC7046" w14:textId="77777777" w:rsidR="00AD2D4E" w:rsidRPr="001627EC" w:rsidRDefault="00AD2D4E" w:rsidP="00AD2D4E">
      <w:pPr>
        <w:rPr>
          <w:rFonts w:asciiTheme="minorHAnsi" w:hAnsiTheme="minorHAnsi"/>
          <w:color w:val="000000" w:themeColor="text1"/>
          <w:szCs w:val="24"/>
        </w:rPr>
      </w:pPr>
    </w:p>
    <w:p w14:paraId="6AFBEC4B" w14:textId="77777777" w:rsidR="00AD2D4E" w:rsidRPr="001627EC" w:rsidRDefault="00AD2D4E" w:rsidP="00AD2D4E">
      <w:pPr>
        <w:ind w:firstLine="720"/>
        <w:rPr>
          <w:rFonts w:asciiTheme="minorHAnsi" w:hAnsiTheme="minorHAnsi"/>
          <w:color w:val="000000" w:themeColor="text1"/>
          <w:szCs w:val="24"/>
        </w:rPr>
      </w:pPr>
      <w:r w:rsidRPr="001627EC">
        <w:rPr>
          <w:rFonts w:asciiTheme="minorHAnsi" w:hAnsiTheme="minorHAnsi"/>
          <w:color w:val="000000" w:themeColor="text1"/>
          <w:szCs w:val="24"/>
        </w:rPr>
        <w:t>Panel participant.  Learn2Serve.  April 14, 2015.</w:t>
      </w:r>
    </w:p>
    <w:p w14:paraId="5DA4E24B" w14:textId="77777777" w:rsidR="00AD2D4E" w:rsidRPr="001627EC" w:rsidRDefault="00AD2D4E" w:rsidP="00AD2D4E">
      <w:pPr>
        <w:rPr>
          <w:rFonts w:asciiTheme="minorHAnsi" w:hAnsiTheme="minorHAnsi"/>
          <w:color w:val="000000" w:themeColor="text1"/>
          <w:szCs w:val="24"/>
        </w:rPr>
      </w:pPr>
    </w:p>
    <w:p w14:paraId="4539CB0B" w14:textId="68BCE57D" w:rsidR="00AD2D4E" w:rsidRPr="001627EC" w:rsidRDefault="00AD2D4E" w:rsidP="00C31CE3">
      <w:pPr>
        <w:ind w:left="720"/>
        <w:rPr>
          <w:rFonts w:asciiTheme="minorHAnsi" w:hAnsiTheme="minorHAnsi"/>
          <w:color w:val="000000" w:themeColor="text1"/>
          <w:szCs w:val="24"/>
        </w:rPr>
      </w:pPr>
      <w:r w:rsidRPr="001627EC">
        <w:rPr>
          <w:rFonts w:asciiTheme="minorHAnsi" w:hAnsiTheme="minorHAnsi"/>
          <w:color w:val="000000" w:themeColor="text1"/>
          <w:szCs w:val="24"/>
        </w:rPr>
        <w:t>Presented.  “Engaging Students Abroad: The Inquiry-Based City Un-Tour.”  Southwest Conference of Language Teachers</w:t>
      </w:r>
      <w:r w:rsidR="00C31CE3" w:rsidRPr="001627EC">
        <w:rPr>
          <w:rFonts w:asciiTheme="minorHAnsi" w:hAnsiTheme="minorHAnsi"/>
          <w:color w:val="000000" w:themeColor="text1"/>
          <w:szCs w:val="24"/>
        </w:rPr>
        <w:t xml:space="preserve"> (SCOLT)</w:t>
      </w:r>
      <w:r w:rsidRPr="001627EC">
        <w:rPr>
          <w:rFonts w:asciiTheme="minorHAnsi" w:hAnsiTheme="minorHAnsi"/>
          <w:color w:val="000000" w:themeColor="text1"/>
          <w:szCs w:val="24"/>
        </w:rPr>
        <w:t>.  Atlanta, GA.  March 7, 2015.</w:t>
      </w:r>
    </w:p>
    <w:p w14:paraId="36C4D874" w14:textId="2AED0919" w:rsidR="00AD2D4E" w:rsidRPr="001627EC" w:rsidRDefault="00C31CE3" w:rsidP="00A53994">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Presented.  “</w:t>
      </w:r>
      <w:r w:rsidR="00AD2D4E" w:rsidRPr="001627EC">
        <w:rPr>
          <w:rFonts w:asciiTheme="minorHAnsi" w:hAnsiTheme="minorHAnsi"/>
          <w:color w:val="000000" w:themeColor="text1"/>
          <w:szCs w:val="24"/>
        </w:rPr>
        <w:t>History of Service-Learning in the Latino Communit</w:t>
      </w:r>
      <w:r w:rsidRPr="001627EC">
        <w:rPr>
          <w:rFonts w:asciiTheme="minorHAnsi" w:hAnsiTheme="minorHAnsi"/>
          <w:color w:val="000000" w:themeColor="text1"/>
          <w:szCs w:val="24"/>
        </w:rPr>
        <w:t>y.”  TCU Inclusiveness Luncheon-</w:t>
      </w:r>
      <w:r w:rsidR="00AD2D4E" w:rsidRPr="001627EC">
        <w:rPr>
          <w:rFonts w:asciiTheme="minorHAnsi" w:hAnsiTheme="minorHAnsi"/>
          <w:color w:val="000000" w:themeColor="text1"/>
          <w:szCs w:val="24"/>
        </w:rPr>
        <w:t>Hispanic Heritage Month.  TCU.  September 23, 2014.</w:t>
      </w:r>
    </w:p>
    <w:p w14:paraId="4D6D045E" w14:textId="77E8BDC3" w:rsidR="00AD2D4E" w:rsidRPr="001627EC" w:rsidRDefault="00AD2D4E" w:rsidP="00A53994">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Panelist.  “Preparing for and Selecting a College.”  The Saint Timothy School.  Dallas, TX.  September 3, 2014.</w:t>
      </w:r>
    </w:p>
    <w:p w14:paraId="6257F843" w14:textId="5D1AE676" w:rsidR="00AD2D4E" w:rsidRPr="001627EC" w:rsidRDefault="00AD2D4E" w:rsidP="0098393A">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Panelist.  “Ways to include Studying Abroad in Your College Career.”  The Saint Timothy School.  Dallas, TX.  September 3, 2014.</w:t>
      </w:r>
    </w:p>
    <w:p w14:paraId="43C855CB" w14:textId="75C39EC4" w:rsidR="007A5795" w:rsidRPr="001627EC" w:rsidRDefault="00AD2D4E" w:rsidP="007A5795">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Presented.  “Las ventajas de estudiar en Salamanca.”  Travel and Education.  Salamanca, Spain.  June 25 and July 2, 2014.</w:t>
      </w:r>
    </w:p>
    <w:p w14:paraId="32A6976F" w14:textId="77777777" w:rsidR="00A53994" w:rsidRPr="001627EC" w:rsidRDefault="00A53994" w:rsidP="00A53994">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Guest lecturer.  “El flamenco y las Sevillanas.”  SPAN 32203 020: </w:t>
      </w:r>
      <w:r w:rsidRPr="001627EC">
        <w:rPr>
          <w:rFonts w:asciiTheme="minorHAnsi" w:hAnsiTheme="minorHAnsi"/>
          <w:i/>
          <w:color w:val="000000" w:themeColor="text1"/>
          <w:szCs w:val="24"/>
        </w:rPr>
        <w:t>Pop Cultures in Spanish Speaking Countries.</w:t>
      </w:r>
      <w:r w:rsidRPr="001627EC">
        <w:rPr>
          <w:rFonts w:asciiTheme="minorHAnsi" w:hAnsiTheme="minorHAnsi"/>
          <w:color w:val="000000" w:themeColor="text1"/>
          <w:szCs w:val="24"/>
        </w:rPr>
        <w:t xml:space="preserve">  TCU.  October 15, 2012.</w:t>
      </w:r>
    </w:p>
    <w:p w14:paraId="3C0C415C" w14:textId="77777777" w:rsidR="00A53994" w:rsidRPr="001627EC" w:rsidRDefault="00A53994" w:rsidP="00A53994">
      <w:pPr>
        <w:rPr>
          <w:rFonts w:asciiTheme="minorHAnsi" w:hAnsiTheme="minorHAnsi"/>
          <w:szCs w:val="24"/>
        </w:rPr>
      </w:pPr>
    </w:p>
    <w:p w14:paraId="2316B8B2" w14:textId="3662946B" w:rsidR="002E18DF" w:rsidRPr="001627EC" w:rsidRDefault="00A53994" w:rsidP="00A53994">
      <w:pPr>
        <w:ind w:left="720"/>
        <w:rPr>
          <w:rFonts w:asciiTheme="minorHAnsi" w:hAnsiTheme="minorHAnsi"/>
          <w:szCs w:val="24"/>
        </w:rPr>
      </w:pPr>
      <w:r w:rsidRPr="001627EC">
        <w:rPr>
          <w:rFonts w:asciiTheme="minorHAnsi" w:hAnsiTheme="minorHAnsi"/>
          <w:szCs w:val="24"/>
        </w:rPr>
        <w:t>Invited speaker.  “The Impact of Studying Abroad.”  The Parents’ Council.  TCU.  September 20, 2012.</w:t>
      </w:r>
    </w:p>
    <w:p w14:paraId="7EE48D9B" w14:textId="77777777" w:rsidR="00A53994" w:rsidRPr="001627EC" w:rsidRDefault="00A53994" w:rsidP="00A53994">
      <w:pPr>
        <w:ind w:left="720"/>
        <w:rPr>
          <w:rFonts w:asciiTheme="minorHAnsi" w:hAnsiTheme="minorHAnsi"/>
          <w:szCs w:val="24"/>
        </w:rPr>
      </w:pPr>
    </w:p>
    <w:p w14:paraId="40496DCE" w14:textId="2B4BF3F0" w:rsidR="00A53994" w:rsidRPr="001627EC" w:rsidRDefault="00A53994" w:rsidP="00A53994">
      <w:pPr>
        <w:ind w:left="720"/>
        <w:rPr>
          <w:rFonts w:asciiTheme="minorHAnsi" w:hAnsiTheme="minorHAnsi"/>
          <w:color w:val="000000" w:themeColor="text1"/>
          <w:szCs w:val="24"/>
        </w:rPr>
      </w:pPr>
      <w:r w:rsidRPr="001627EC">
        <w:rPr>
          <w:rFonts w:asciiTheme="minorHAnsi" w:hAnsiTheme="minorHAnsi"/>
          <w:color w:val="000000" w:themeColor="text1"/>
          <w:szCs w:val="24"/>
        </w:rPr>
        <w:t>Presented. “Utilizing Public Transportation and Markets to Better Understand Clients in a Service-Learning Course.  American Association of Teachers of Span</w:t>
      </w:r>
      <w:r w:rsidR="00B6308D">
        <w:rPr>
          <w:rFonts w:asciiTheme="minorHAnsi" w:hAnsiTheme="minorHAnsi"/>
          <w:color w:val="000000" w:themeColor="text1"/>
          <w:szCs w:val="24"/>
        </w:rPr>
        <w:t>ish and Portuguese (AATSP).  San</w:t>
      </w:r>
      <w:r w:rsidRPr="001627EC">
        <w:rPr>
          <w:rFonts w:asciiTheme="minorHAnsi" w:hAnsiTheme="minorHAnsi"/>
          <w:color w:val="000000" w:themeColor="text1"/>
          <w:szCs w:val="24"/>
        </w:rPr>
        <w:t xml:space="preserve"> Juan</w:t>
      </w:r>
      <w:r w:rsidR="00B6308D">
        <w:rPr>
          <w:rFonts w:asciiTheme="minorHAnsi" w:hAnsiTheme="minorHAnsi"/>
          <w:color w:val="000000" w:themeColor="text1"/>
          <w:szCs w:val="24"/>
        </w:rPr>
        <w:t>,</w:t>
      </w:r>
      <w:r w:rsidRPr="001627EC">
        <w:rPr>
          <w:rFonts w:asciiTheme="minorHAnsi" w:hAnsiTheme="minorHAnsi"/>
          <w:color w:val="000000" w:themeColor="text1"/>
          <w:szCs w:val="24"/>
        </w:rPr>
        <w:t xml:space="preserve"> Puerto Rico.  July 10, 2012.</w:t>
      </w:r>
    </w:p>
    <w:p w14:paraId="7F42C9EC" w14:textId="77777777" w:rsidR="00A53994" w:rsidRPr="001627EC" w:rsidRDefault="00A53994" w:rsidP="00E041FF">
      <w:pPr>
        <w:rPr>
          <w:rFonts w:asciiTheme="minorHAnsi" w:hAnsiTheme="minorHAnsi"/>
          <w:szCs w:val="24"/>
        </w:rPr>
      </w:pPr>
    </w:p>
    <w:p w14:paraId="6D24B87F" w14:textId="6870E0CD" w:rsidR="002E18DF" w:rsidRPr="001627EC" w:rsidRDefault="002E18DF" w:rsidP="002E18DF">
      <w:pPr>
        <w:pStyle w:val="BodyText2"/>
        <w:spacing w:line="240" w:lineRule="auto"/>
        <w:ind w:left="720"/>
        <w:rPr>
          <w:rFonts w:asciiTheme="minorHAnsi" w:hAnsiTheme="minorHAnsi"/>
          <w:color w:val="000000" w:themeColor="text1"/>
          <w:szCs w:val="24"/>
        </w:rPr>
      </w:pPr>
      <w:r w:rsidRPr="001627EC">
        <w:rPr>
          <w:rFonts w:asciiTheme="minorHAnsi" w:hAnsiTheme="minorHAnsi"/>
          <w:color w:val="000000" w:themeColor="text1"/>
          <w:szCs w:val="24"/>
        </w:rPr>
        <w:t>Presented</w:t>
      </w:r>
      <w:r w:rsidR="00AD2D4E" w:rsidRPr="001627EC">
        <w:rPr>
          <w:rFonts w:asciiTheme="minorHAnsi" w:hAnsiTheme="minorHAnsi"/>
          <w:color w:val="000000" w:themeColor="text1"/>
          <w:szCs w:val="24"/>
        </w:rPr>
        <w:t>.</w:t>
      </w:r>
      <w:r w:rsidRPr="001627EC">
        <w:rPr>
          <w:rFonts w:asciiTheme="minorHAnsi" w:hAnsiTheme="minorHAnsi"/>
          <w:color w:val="000000" w:themeColor="text1"/>
          <w:szCs w:val="24"/>
        </w:rPr>
        <w:t xml:space="preserve"> “Como establecer un programa de estudios en el extranjero en Castilla/León.” Travel and Education.  Salamanca, Spain.  July 2 and 4, 2012.  </w:t>
      </w:r>
    </w:p>
    <w:p w14:paraId="0953C121" w14:textId="3140EED2" w:rsidR="002E18DF" w:rsidRPr="001627EC" w:rsidRDefault="002E18DF" w:rsidP="002E18DF">
      <w:pPr>
        <w:pStyle w:val="BodyText2"/>
        <w:spacing w:line="240" w:lineRule="auto"/>
        <w:ind w:left="720"/>
        <w:rPr>
          <w:rFonts w:asciiTheme="minorHAnsi" w:hAnsiTheme="minorHAnsi"/>
          <w:color w:val="000000" w:themeColor="text1"/>
          <w:szCs w:val="24"/>
        </w:rPr>
      </w:pPr>
      <w:r w:rsidRPr="001627EC">
        <w:rPr>
          <w:rFonts w:asciiTheme="minorHAnsi" w:hAnsiTheme="minorHAnsi"/>
          <w:color w:val="000000" w:themeColor="text1"/>
          <w:szCs w:val="24"/>
        </w:rPr>
        <w:t>Presented “Studying Abroad in Salamanca.”  Eduhispania.  Salamanca, Spain.  June 21, 2012.</w:t>
      </w:r>
    </w:p>
    <w:p w14:paraId="38166F25" w14:textId="130A39B9" w:rsidR="00E041FF" w:rsidRPr="001627EC" w:rsidRDefault="00E041FF" w:rsidP="00F525DE">
      <w:pPr>
        <w:ind w:left="720"/>
        <w:rPr>
          <w:rFonts w:asciiTheme="minorHAnsi" w:hAnsiTheme="minorHAnsi"/>
          <w:szCs w:val="24"/>
        </w:rPr>
      </w:pPr>
      <w:r w:rsidRPr="001627EC">
        <w:rPr>
          <w:rFonts w:asciiTheme="minorHAnsi" w:hAnsiTheme="minorHAnsi"/>
          <w:szCs w:val="24"/>
        </w:rPr>
        <w:t>Invited Speaker.  Clifton Compass Award and Reception.  TCU.  September 8, 2011.</w:t>
      </w:r>
    </w:p>
    <w:p w14:paraId="0A553372" w14:textId="77777777" w:rsidR="00E041FF" w:rsidRPr="001627EC" w:rsidRDefault="00E041FF" w:rsidP="00E041FF">
      <w:pPr>
        <w:ind w:firstLine="720"/>
        <w:rPr>
          <w:rFonts w:asciiTheme="minorHAnsi" w:hAnsiTheme="minorHAnsi"/>
          <w:szCs w:val="24"/>
        </w:rPr>
      </w:pPr>
    </w:p>
    <w:p w14:paraId="6F57356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Speaker.  “Dr. Antonio Rivarés:  A True Gentleman.”  Awards Day.  Department of Spanish and Hispanic Studies.  TCU.  April 6, 2011.</w:t>
      </w:r>
    </w:p>
    <w:p w14:paraId="7FA8D063" w14:textId="77777777" w:rsidR="00F44340" w:rsidRPr="001627EC" w:rsidRDefault="00F44340" w:rsidP="00F44340">
      <w:pPr>
        <w:rPr>
          <w:rFonts w:asciiTheme="minorHAnsi" w:hAnsiTheme="minorHAnsi"/>
          <w:szCs w:val="24"/>
        </w:rPr>
      </w:pPr>
    </w:p>
    <w:p w14:paraId="0A4F5EA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Participant on Panel.  “Campus-Community Partnerships: Strategies for Supporting a Continuum of Work.”  Service-Learning for Sustainability &amp; Social Justice.  TCU.  April 1, 2011.</w:t>
      </w:r>
    </w:p>
    <w:p w14:paraId="21EFDE4D" w14:textId="4C991781" w:rsidR="00F44340" w:rsidRPr="001627EC" w:rsidRDefault="00497B6C" w:rsidP="00F44340">
      <w:pPr>
        <w:spacing w:before="240"/>
        <w:ind w:left="720"/>
        <w:rPr>
          <w:rFonts w:asciiTheme="minorHAnsi" w:hAnsiTheme="minorHAnsi"/>
          <w:szCs w:val="24"/>
        </w:rPr>
      </w:pPr>
      <w:r w:rsidRPr="001627EC">
        <w:rPr>
          <w:rFonts w:asciiTheme="minorHAnsi" w:hAnsiTheme="minorHAnsi"/>
          <w:szCs w:val="24"/>
        </w:rPr>
        <w:t>Guest speaker. “Se</w:t>
      </w:r>
      <w:r w:rsidR="00F44340" w:rsidRPr="001627EC">
        <w:rPr>
          <w:rFonts w:asciiTheme="minorHAnsi" w:hAnsiTheme="minorHAnsi"/>
          <w:szCs w:val="24"/>
        </w:rPr>
        <w:t>a</w:t>
      </w:r>
      <w:r w:rsidRPr="001627EC">
        <w:rPr>
          <w:rFonts w:asciiTheme="minorHAnsi" w:hAnsiTheme="minorHAnsi"/>
          <w:szCs w:val="24"/>
        </w:rPr>
        <w:t>r</w:t>
      </w:r>
      <w:r w:rsidR="00F44340" w:rsidRPr="001627EC">
        <w:rPr>
          <w:rFonts w:asciiTheme="minorHAnsi" w:hAnsiTheme="minorHAnsi"/>
          <w:szCs w:val="24"/>
        </w:rPr>
        <w:t>ching for Columbus.”  The Woman’s Club of Fort Worth.  October 20, 2010.</w:t>
      </w:r>
    </w:p>
    <w:p w14:paraId="0A300672"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 xml:space="preserve">Guest lecturer.  “El flamenco y los gitanos.”  SPAN 32203 020: </w:t>
      </w:r>
      <w:r w:rsidRPr="001627EC">
        <w:rPr>
          <w:rFonts w:asciiTheme="minorHAnsi" w:hAnsiTheme="minorHAnsi"/>
          <w:i/>
          <w:szCs w:val="24"/>
        </w:rPr>
        <w:t>Pop Cultures in Spanish Speaking Countries.</w:t>
      </w:r>
      <w:r w:rsidRPr="001627EC">
        <w:rPr>
          <w:rFonts w:asciiTheme="minorHAnsi" w:hAnsiTheme="minorHAnsi"/>
          <w:szCs w:val="24"/>
        </w:rPr>
        <w:t xml:space="preserve">  TCU.  October 18, 2010.</w:t>
      </w:r>
    </w:p>
    <w:p w14:paraId="4A88D42A" w14:textId="77777777" w:rsidR="00E041FF" w:rsidRPr="001627EC" w:rsidRDefault="00E041FF" w:rsidP="00E041FF">
      <w:pPr>
        <w:rPr>
          <w:rFonts w:asciiTheme="minorHAnsi" w:hAnsiTheme="minorHAnsi"/>
          <w:szCs w:val="24"/>
        </w:rPr>
      </w:pPr>
    </w:p>
    <w:p w14:paraId="4C9A341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Poster Presentation: “Service-Learning in the Latino Community.”  TCU Service-Learning Workshop.  Fort Worth, TX.  April 29, 2010.</w:t>
      </w:r>
    </w:p>
    <w:p w14:paraId="52CDD38A" w14:textId="77777777" w:rsidR="00F44340" w:rsidRPr="001627EC" w:rsidRDefault="00F44340" w:rsidP="00F44340">
      <w:pPr>
        <w:rPr>
          <w:rFonts w:asciiTheme="minorHAnsi" w:hAnsiTheme="minorHAnsi"/>
          <w:szCs w:val="24"/>
        </w:rPr>
      </w:pPr>
    </w:p>
    <w:p w14:paraId="3D3925E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“Student Publishing: Archiving Course Outcomes.”  World Language 2010 Symposium Series: The Changing Landscape of Language Teaching.  Heinle-Cengage Learning and TCU’s Department of Spanish and Hispanic Studies.  February 19, 2010.  </w:t>
      </w:r>
    </w:p>
    <w:p w14:paraId="547007C7" w14:textId="77777777" w:rsidR="00F44340" w:rsidRPr="001627EC" w:rsidRDefault="00F44340" w:rsidP="00F44340">
      <w:pPr>
        <w:ind w:left="720"/>
        <w:rPr>
          <w:rFonts w:asciiTheme="minorHAnsi" w:hAnsiTheme="minorHAnsi"/>
          <w:szCs w:val="24"/>
        </w:rPr>
      </w:pPr>
    </w:p>
    <w:p w14:paraId="68E7369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Poster Presentation: “Service-Learning in the Latino Health Community.”  Conference of The Association of Teachers of Spanish and Portuguese. (AATSP). Albuquerque, New Mexico.  July 10, 2009.</w:t>
      </w:r>
    </w:p>
    <w:p w14:paraId="0926C5EF" w14:textId="77777777" w:rsidR="00F44340" w:rsidRPr="001627EC" w:rsidRDefault="00F44340" w:rsidP="00F44340">
      <w:pPr>
        <w:rPr>
          <w:rFonts w:asciiTheme="minorHAnsi" w:hAnsiTheme="minorHAnsi"/>
          <w:szCs w:val="24"/>
        </w:rPr>
      </w:pPr>
    </w:p>
    <w:p w14:paraId="2F840B5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Panelist.  “Best Practices in Service-Learning.”  Service-Learning Workshop.  Texas Christian University.  March 6, 2009.</w:t>
      </w:r>
    </w:p>
    <w:p w14:paraId="77B3ADD7" w14:textId="77777777" w:rsidR="00F44340" w:rsidRPr="001627EC" w:rsidRDefault="00F44340" w:rsidP="00F44340">
      <w:pPr>
        <w:rPr>
          <w:rFonts w:asciiTheme="minorHAnsi" w:hAnsiTheme="minorHAnsi"/>
          <w:szCs w:val="24"/>
        </w:rPr>
      </w:pPr>
    </w:p>
    <w:p w14:paraId="43211BD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Academic Service-Learning Poster Session: “Spanish for Professions Spanish for Healthcare.”  Service-Learning Workshop.  Texas Christian University.  March 5, 2009.</w:t>
      </w:r>
    </w:p>
    <w:p w14:paraId="68372322" w14:textId="77777777" w:rsidR="00F44340" w:rsidRPr="001627EC" w:rsidRDefault="00F44340" w:rsidP="00F44340">
      <w:pPr>
        <w:rPr>
          <w:rFonts w:asciiTheme="minorHAnsi" w:hAnsiTheme="minorHAnsi"/>
          <w:szCs w:val="24"/>
        </w:rPr>
      </w:pPr>
    </w:p>
    <w:p w14:paraId="264BC97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“Getting Started with Service-Learning.” Conference of American Association of Teachers of Spanish and Portuguese (AATSP).  San José, Costa Rica.  July 9, 2008.</w:t>
      </w:r>
    </w:p>
    <w:p w14:paraId="447D76BC" w14:textId="77777777" w:rsidR="00F44340" w:rsidRPr="001627EC" w:rsidRDefault="00F44340" w:rsidP="00F44340">
      <w:pPr>
        <w:rPr>
          <w:rFonts w:asciiTheme="minorHAnsi" w:hAnsiTheme="minorHAnsi"/>
          <w:szCs w:val="24"/>
        </w:rPr>
      </w:pPr>
    </w:p>
    <w:p w14:paraId="1C40D83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Contributor.  “Evaluating Student Written Work: What really works?” Conference of American Association of Teachers of Spanish and Portuguese (AATSP).  San José, Costa Rica.  July 9, 2008.</w:t>
      </w:r>
    </w:p>
    <w:p w14:paraId="7EB3D8F2" w14:textId="77777777" w:rsidR="00F44340" w:rsidRPr="001627EC" w:rsidRDefault="00F44340" w:rsidP="00F44340">
      <w:pPr>
        <w:rPr>
          <w:rFonts w:asciiTheme="minorHAnsi" w:hAnsiTheme="minorHAnsi"/>
          <w:szCs w:val="24"/>
        </w:rPr>
      </w:pPr>
    </w:p>
    <w:p w14:paraId="5496BEB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“Is Service-Learning for Us? Implementing Service-Learning in the Foreign Language Classroom.” West Texas Association of University Language Supervisors.  Abilene, TX.  January 26, 2008.</w:t>
      </w:r>
    </w:p>
    <w:p w14:paraId="36203832" w14:textId="77777777" w:rsidR="00F44340" w:rsidRPr="001627EC" w:rsidRDefault="00F44340" w:rsidP="00F44340">
      <w:pPr>
        <w:rPr>
          <w:rFonts w:asciiTheme="minorHAnsi" w:hAnsiTheme="minorHAnsi"/>
          <w:szCs w:val="24"/>
        </w:rPr>
      </w:pPr>
    </w:p>
    <w:p w14:paraId="0D18A05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“Foreign Language in the Workplace: Business/Healthcare.” American Council of Teachers of Foreign Languages (ACTFL).  San Antonio, TX.  November 18, 2007.</w:t>
      </w:r>
    </w:p>
    <w:p w14:paraId="04CC2311" w14:textId="77777777" w:rsidR="00F44340" w:rsidRPr="001627EC" w:rsidRDefault="00F44340" w:rsidP="00F44340">
      <w:pPr>
        <w:rPr>
          <w:rFonts w:asciiTheme="minorHAnsi" w:hAnsiTheme="minorHAnsi"/>
          <w:szCs w:val="24"/>
        </w:rPr>
      </w:pPr>
    </w:p>
    <w:p w14:paraId="266A078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Workshop: “Using Service-Learning in Specialized Courses.”  University of Texas at El Paso.  November 14, 2007.</w:t>
      </w:r>
    </w:p>
    <w:p w14:paraId="4CAEF93E"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6F9C9264"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Workshop: “Service-Learning 101.”  Texas Christian University.  November 1, 2007.</w:t>
      </w:r>
    </w:p>
    <w:p w14:paraId="64A9027B" w14:textId="77777777" w:rsidR="00F44340" w:rsidRPr="001627EC" w:rsidRDefault="00F44340" w:rsidP="00F44340">
      <w:pPr>
        <w:rPr>
          <w:rFonts w:asciiTheme="minorHAnsi" w:hAnsiTheme="minorHAnsi"/>
          <w:szCs w:val="24"/>
        </w:rPr>
      </w:pPr>
    </w:p>
    <w:p w14:paraId="42D1282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Poster presentation. TCU New Faculty Orientation.  August 16, 2007.</w:t>
      </w:r>
    </w:p>
    <w:p w14:paraId="6CFD9F6D" w14:textId="77777777" w:rsidR="00F44340" w:rsidRPr="001627EC" w:rsidRDefault="00F44340" w:rsidP="00F44340">
      <w:pPr>
        <w:rPr>
          <w:rFonts w:asciiTheme="minorHAnsi" w:hAnsiTheme="minorHAnsi"/>
          <w:szCs w:val="24"/>
        </w:rPr>
      </w:pPr>
    </w:p>
    <w:p w14:paraId="58DA1B3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Poster presentation. TCU Service-Learning Faculty Workshop.  June 6-7, 2007.</w:t>
      </w:r>
    </w:p>
    <w:p w14:paraId="42523E15" w14:textId="77777777" w:rsidR="00F44340" w:rsidRPr="001627EC" w:rsidRDefault="00F44340" w:rsidP="00F44340">
      <w:pPr>
        <w:rPr>
          <w:rFonts w:asciiTheme="minorHAnsi" w:hAnsiTheme="minorHAnsi"/>
          <w:szCs w:val="24"/>
        </w:rPr>
      </w:pPr>
    </w:p>
    <w:p w14:paraId="68247B3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“Authentic-based Sources for a Task-based Classroom.”  Conference of American Association of Teachers of Spanish and Portuguese (AATSP).  Salamanca, Spain.  June 29, 2006.</w:t>
      </w:r>
    </w:p>
    <w:p w14:paraId="5A974FFB" w14:textId="77777777" w:rsidR="00F44340" w:rsidRPr="001627EC" w:rsidRDefault="00F44340" w:rsidP="00F44340">
      <w:pPr>
        <w:rPr>
          <w:rFonts w:asciiTheme="minorHAnsi" w:hAnsiTheme="minorHAnsi"/>
          <w:szCs w:val="24"/>
        </w:rPr>
      </w:pPr>
    </w:p>
    <w:p w14:paraId="79E4451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Guest Lecturer for “Cultural Diversity in Health and Illness Seminar for RN to BSN Students.”   Southeastern Oklahoma State University, Durant, OK.  The seminar was broadcast to East Central University in Ada, OK, the Choctaw Nation Hospital in Talihina, OK, and The McAlister Higher Education Center in McAlister, OK.  April 18, 2005.</w:t>
      </w:r>
    </w:p>
    <w:p w14:paraId="453AAB2A" w14:textId="77777777" w:rsidR="00F44340" w:rsidRPr="001627EC" w:rsidRDefault="00F44340" w:rsidP="00F44340">
      <w:pPr>
        <w:rPr>
          <w:rFonts w:asciiTheme="minorHAnsi" w:hAnsiTheme="minorHAnsi"/>
          <w:szCs w:val="24"/>
        </w:rPr>
      </w:pPr>
    </w:p>
    <w:p w14:paraId="76C54C3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“The Role of Costumes in Latin American Cultures.”  </w:t>
      </w:r>
      <w:r w:rsidRPr="001627EC">
        <w:rPr>
          <w:rFonts w:asciiTheme="minorHAnsi" w:hAnsiTheme="minorHAnsi"/>
          <w:szCs w:val="24"/>
          <w:u w:val="single"/>
        </w:rPr>
        <w:t>La Estrella</w:t>
      </w:r>
      <w:r w:rsidRPr="001627EC">
        <w:rPr>
          <w:rFonts w:asciiTheme="minorHAnsi" w:hAnsiTheme="minorHAnsi"/>
          <w:szCs w:val="24"/>
        </w:rPr>
        <w:t xml:space="preserve"> Symposium.  Fort Worth, TX.  September 30, 2004.</w:t>
      </w:r>
    </w:p>
    <w:p w14:paraId="0A08B6CA" w14:textId="77777777" w:rsidR="00F44340" w:rsidRPr="001627EC" w:rsidRDefault="00F44340" w:rsidP="00F44340">
      <w:pPr>
        <w:ind w:left="720"/>
        <w:rPr>
          <w:rFonts w:asciiTheme="minorHAnsi" w:hAnsiTheme="minorHAnsi"/>
          <w:szCs w:val="24"/>
        </w:rPr>
      </w:pPr>
    </w:p>
    <w:p w14:paraId="0B5925D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“Participation Beyond the Textbook: Activities for the Foreign Language Classroom.”  Fall Meeting of Texas Association of College and University Language Supervisors (TACULS).  Abilene, TX.  September 19, 2004.</w:t>
      </w:r>
    </w:p>
    <w:p w14:paraId="760DADBA" w14:textId="77777777" w:rsidR="00F44340" w:rsidRPr="001627EC" w:rsidRDefault="00F44340" w:rsidP="00F44340">
      <w:pPr>
        <w:ind w:left="720"/>
        <w:rPr>
          <w:rFonts w:asciiTheme="minorHAnsi" w:hAnsiTheme="minorHAnsi"/>
          <w:szCs w:val="24"/>
        </w:rPr>
      </w:pPr>
    </w:p>
    <w:p w14:paraId="05CEA5B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“The Role of Culture in the TCU Spanish Classroom” with a performance of integrating flamenco culture and dance.  The Dean’s Parents Council Meeting.  Texas Christian University.  Fort Worth, TX.  February 2004.</w:t>
      </w:r>
    </w:p>
    <w:p w14:paraId="63B93686" w14:textId="77777777" w:rsidR="00F44340" w:rsidRPr="001627EC" w:rsidRDefault="00F44340" w:rsidP="00F44340">
      <w:pPr>
        <w:ind w:left="720"/>
        <w:rPr>
          <w:rFonts w:asciiTheme="minorHAnsi" w:hAnsiTheme="minorHAnsi"/>
          <w:szCs w:val="24"/>
        </w:rPr>
      </w:pPr>
    </w:p>
    <w:p w14:paraId="536D9DF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“Leadership and Academics.”  Southern Greek Leadership Conference.  Fort Worth, TX.  November 2003.</w:t>
      </w:r>
    </w:p>
    <w:p w14:paraId="2F525DDB" w14:textId="77777777" w:rsidR="00F44340" w:rsidRPr="001627EC" w:rsidRDefault="00F44340" w:rsidP="00F44340">
      <w:pPr>
        <w:ind w:left="720"/>
        <w:rPr>
          <w:rFonts w:asciiTheme="minorHAnsi" w:hAnsiTheme="minorHAnsi"/>
          <w:szCs w:val="24"/>
        </w:rPr>
      </w:pPr>
    </w:p>
    <w:p w14:paraId="05E772D4"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“Encontrando buscando a ‘La Mis’: Alice Bache Gould.”  El Instituto Internacional.  Madrid, Spain.  October 3, 2003.</w:t>
      </w:r>
    </w:p>
    <w:p w14:paraId="1B2CE172" w14:textId="77777777" w:rsidR="00F44340" w:rsidRPr="001627EC" w:rsidRDefault="00F44340" w:rsidP="00F44340">
      <w:pPr>
        <w:ind w:left="720"/>
        <w:rPr>
          <w:rFonts w:asciiTheme="minorHAnsi" w:hAnsiTheme="minorHAnsi"/>
          <w:szCs w:val="24"/>
        </w:rPr>
      </w:pPr>
    </w:p>
    <w:p w14:paraId="23D18F4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“España desde los Reyes Católicos hasta Felipe II.”  AP Summer Institute.  TCU.  July 8, 2003.</w:t>
      </w:r>
    </w:p>
    <w:p w14:paraId="39719D56" w14:textId="77777777" w:rsidR="00F44340" w:rsidRPr="001627EC" w:rsidRDefault="00F44340" w:rsidP="00F44340">
      <w:pPr>
        <w:rPr>
          <w:rFonts w:asciiTheme="minorHAnsi" w:hAnsiTheme="minorHAnsi"/>
          <w:szCs w:val="24"/>
        </w:rPr>
      </w:pPr>
    </w:p>
    <w:p w14:paraId="56ADB53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“La incorporación de las artes en la clase.”   AP Summer Institute.  TCU.  July 7, 2003.</w:t>
      </w:r>
    </w:p>
    <w:p w14:paraId="610E2266" w14:textId="77777777" w:rsidR="00F44340" w:rsidRPr="001627EC" w:rsidRDefault="00F44340" w:rsidP="00F44340">
      <w:pPr>
        <w:rPr>
          <w:rFonts w:asciiTheme="minorHAnsi" w:hAnsiTheme="minorHAnsi"/>
          <w:szCs w:val="24"/>
        </w:rPr>
      </w:pPr>
    </w:p>
    <w:p w14:paraId="764A82F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Two workshops: “The Origins of Flamenco” and “Sevillanas I and II.”  The Spring Meeting of Texas Foreign Language Association. Corpus Christi, TX.  March 10, 2003.</w:t>
      </w:r>
    </w:p>
    <w:p w14:paraId="238F0464" w14:textId="77777777" w:rsidR="00F44340" w:rsidRPr="001627EC" w:rsidRDefault="00F44340" w:rsidP="00F44340">
      <w:pPr>
        <w:rPr>
          <w:rFonts w:asciiTheme="minorHAnsi" w:hAnsiTheme="minorHAnsi"/>
          <w:szCs w:val="24"/>
        </w:rPr>
      </w:pPr>
    </w:p>
    <w:p w14:paraId="40A82EE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Workshop.  “A Different Side of Spain.”  The Annual Meeting of Texas Foreign Language Association.  Fort Worth, TX.  November 8, 2002.</w:t>
      </w:r>
    </w:p>
    <w:p w14:paraId="0F1BD45F" w14:textId="77777777" w:rsidR="00F44340" w:rsidRPr="001627EC" w:rsidRDefault="00F44340" w:rsidP="00F44340">
      <w:pPr>
        <w:ind w:left="720"/>
        <w:rPr>
          <w:rFonts w:asciiTheme="minorHAnsi" w:hAnsiTheme="minorHAnsi"/>
          <w:szCs w:val="24"/>
        </w:rPr>
      </w:pPr>
    </w:p>
    <w:p w14:paraId="39AEF76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“Panamericanism Through the Eyes of Florence Terry Griswold.”  The Annual Joint Meeting of the Panamerican Round Tables of Fort Worth and Dallas.  April 17, 2002.</w:t>
      </w:r>
    </w:p>
    <w:p w14:paraId="08573CA3" w14:textId="77777777" w:rsidR="00F44340" w:rsidRPr="001627EC" w:rsidRDefault="00F44340" w:rsidP="00F44340">
      <w:pPr>
        <w:ind w:left="720"/>
        <w:rPr>
          <w:rFonts w:asciiTheme="minorHAnsi" w:hAnsiTheme="minorHAnsi"/>
          <w:szCs w:val="24"/>
        </w:rPr>
      </w:pPr>
    </w:p>
    <w:p w14:paraId="15BDEE7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“The Ride from East to West in </w:t>
      </w:r>
      <w:r w:rsidRPr="001627EC">
        <w:rPr>
          <w:rFonts w:asciiTheme="minorHAnsi" w:hAnsiTheme="minorHAnsi"/>
          <w:szCs w:val="24"/>
          <w:u w:val="single"/>
        </w:rPr>
        <w:t>Guantanamera.</w:t>
      </w:r>
      <w:r w:rsidRPr="001627EC">
        <w:rPr>
          <w:rFonts w:asciiTheme="minorHAnsi" w:hAnsiTheme="minorHAnsi"/>
          <w:szCs w:val="24"/>
        </w:rPr>
        <w:t>”  Latin American Arts Festival.  Texas Christian University.  April 17, 2002.</w:t>
      </w:r>
    </w:p>
    <w:p w14:paraId="327310DF" w14:textId="77777777" w:rsidR="00F44340" w:rsidRPr="001627EC" w:rsidRDefault="00F44340" w:rsidP="00F44340">
      <w:pPr>
        <w:pStyle w:val="Heading1"/>
        <w:spacing w:before="240"/>
        <w:ind w:left="720"/>
        <w:rPr>
          <w:rFonts w:asciiTheme="minorHAnsi" w:hAnsiTheme="minorHAnsi"/>
          <w:b w:val="0"/>
          <w:szCs w:val="24"/>
        </w:rPr>
      </w:pPr>
      <w:r w:rsidRPr="001627EC">
        <w:rPr>
          <w:rFonts w:asciiTheme="minorHAnsi" w:hAnsiTheme="minorHAnsi"/>
          <w:b w:val="0"/>
          <w:szCs w:val="24"/>
        </w:rPr>
        <w:t xml:space="preserve">“The Underworld of the Ecuadorian Film </w:t>
      </w:r>
      <w:r w:rsidRPr="001627EC">
        <w:rPr>
          <w:rFonts w:asciiTheme="minorHAnsi" w:hAnsiTheme="minorHAnsi"/>
          <w:b w:val="0"/>
          <w:szCs w:val="24"/>
          <w:u w:val="single"/>
        </w:rPr>
        <w:t>Ratas</w:t>
      </w:r>
      <w:r w:rsidRPr="001627EC">
        <w:rPr>
          <w:rFonts w:asciiTheme="minorHAnsi" w:hAnsiTheme="minorHAnsi"/>
          <w:b w:val="0"/>
          <w:szCs w:val="24"/>
        </w:rPr>
        <w:t xml:space="preserve">, </w:t>
      </w:r>
      <w:r w:rsidRPr="001627EC">
        <w:rPr>
          <w:rFonts w:asciiTheme="minorHAnsi" w:hAnsiTheme="minorHAnsi"/>
          <w:b w:val="0"/>
          <w:szCs w:val="24"/>
          <w:u w:val="single"/>
        </w:rPr>
        <w:t>ratones</w:t>
      </w:r>
      <w:r w:rsidRPr="001627EC">
        <w:rPr>
          <w:rFonts w:asciiTheme="minorHAnsi" w:hAnsiTheme="minorHAnsi"/>
          <w:b w:val="0"/>
          <w:szCs w:val="24"/>
        </w:rPr>
        <w:t xml:space="preserve"> </w:t>
      </w:r>
      <w:r w:rsidRPr="001627EC">
        <w:rPr>
          <w:rFonts w:asciiTheme="minorHAnsi" w:hAnsiTheme="minorHAnsi"/>
          <w:b w:val="0"/>
          <w:szCs w:val="24"/>
          <w:u w:val="single"/>
        </w:rPr>
        <w:t>rateros</w:t>
      </w:r>
      <w:r w:rsidRPr="001627EC">
        <w:rPr>
          <w:rFonts w:asciiTheme="minorHAnsi" w:hAnsiTheme="minorHAnsi"/>
          <w:b w:val="0"/>
          <w:szCs w:val="24"/>
        </w:rPr>
        <w:t>.”  Mini-Film Festival.  The American Association of Teachers of Spanish and Portuguese, Inc. (AATSP).  87</w:t>
      </w:r>
      <w:r w:rsidRPr="001627EC">
        <w:rPr>
          <w:rFonts w:asciiTheme="minorHAnsi" w:hAnsiTheme="minorHAnsi"/>
          <w:b w:val="0"/>
          <w:szCs w:val="24"/>
          <w:vertAlign w:val="superscript"/>
        </w:rPr>
        <w:t>th</w:t>
      </w:r>
      <w:r w:rsidRPr="001627EC">
        <w:rPr>
          <w:rFonts w:asciiTheme="minorHAnsi" w:hAnsiTheme="minorHAnsi"/>
          <w:b w:val="0"/>
          <w:szCs w:val="24"/>
        </w:rPr>
        <w:t xml:space="preserve"> Annual Meeting.  San Francisco, CA.  July 5-10, 2001.</w:t>
      </w:r>
    </w:p>
    <w:p w14:paraId="035AFE3A" w14:textId="77777777" w:rsidR="00F44340" w:rsidRPr="001627EC" w:rsidRDefault="00F44340" w:rsidP="00F44340">
      <w:pPr>
        <w:ind w:left="720"/>
        <w:rPr>
          <w:rFonts w:asciiTheme="minorHAnsi" w:hAnsiTheme="minorHAnsi"/>
          <w:szCs w:val="24"/>
        </w:rPr>
      </w:pPr>
    </w:p>
    <w:p w14:paraId="54D7A7EC" w14:textId="50914387" w:rsidR="00F44340" w:rsidRPr="001627EC" w:rsidRDefault="00F44340" w:rsidP="00F44340">
      <w:pPr>
        <w:ind w:left="720"/>
        <w:rPr>
          <w:rFonts w:asciiTheme="minorHAnsi" w:hAnsiTheme="minorHAnsi"/>
          <w:szCs w:val="24"/>
        </w:rPr>
      </w:pPr>
      <w:r w:rsidRPr="001627EC">
        <w:rPr>
          <w:rFonts w:asciiTheme="minorHAnsi" w:hAnsiTheme="minorHAnsi"/>
          <w:szCs w:val="24"/>
        </w:rPr>
        <w:t>“Crossing Cultural Boundaries: Extending the Hand of Panamericanism.”  Conference of The American Association of Teache</w:t>
      </w:r>
      <w:r w:rsidR="00C31CE3" w:rsidRPr="001627EC">
        <w:rPr>
          <w:rFonts w:asciiTheme="minorHAnsi" w:hAnsiTheme="minorHAnsi"/>
          <w:szCs w:val="24"/>
        </w:rPr>
        <w:t>rs of Spanish and Portuguese (AA</w:t>
      </w:r>
      <w:r w:rsidRPr="001627EC">
        <w:rPr>
          <w:rFonts w:asciiTheme="minorHAnsi" w:hAnsiTheme="minorHAnsi"/>
          <w:szCs w:val="24"/>
        </w:rPr>
        <w:t>TSP).  San Juan, Puerto Rico.  August 2-6, 2000.</w:t>
      </w:r>
    </w:p>
    <w:p w14:paraId="7051F30E" w14:textId="77777777" w:rsidR="00F44340" w:rsidRPr="001627EC" w:rsidRDefault="00F44340" w:rsidP="00F44340">
      <w:pPr>
        <w:ind w:left="720"/>
        <w:rPr>
          <w:rFonts w:asciiTheme="minorHAnsi" w:hAnsiTheme="minorHAnsi"/>
          <w:szCs w:val="24"/>
        </w:rPr>
      </w:pPr>
    </w:p>
    <w:p w14:paraId="12E656A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 Search of the Founders of the Americas: One Woman’s Quest.”  The Millennium Conference of the British Association for American Studies.  University of Wales, Swansea.  Swansea, Wales.  April 6-10, 2000.</w:t>
      </w:r>
    </w:p>
    <w:p w14:paraId="2995F964" w14:textId="77777777" w:rsidR="00F44340" w:rsidRPr="001627EC" w:rsidRDefault="00F44340" w:rsidP="00F44340">
      <w:pPr>
        <w:ind w:left="720"/>
        <w:rPr>
          <w:rFonts w:asciiTheme="minorHAnsi" w:hAnsiTheme="minorHAnsi"/>
          <w:szCs w:val="24"/>
        </w:rPr>
      </w:pPr>
    </w:p>
    <w:p w14:paraId="798D2CD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“One For All, and All For One: The Vision of Florence Terry Griswold.” The 6</w:t>
      </w:r>
      <w:r w:rsidRPr="001627EC">
        <w:rPr>
          <w:rFonts w:asciiTheme="minorHAnsi" w:hAnsiTheme="minorHAnsi"/>
          <w:szCs w:val="24"/>
          <w:vertAlign w:val="superscript"/>
        </w:rPr>
        <w:t>th</w:t>
      </w:r>
      <w:r w:rsidRPr="001627EC">
        <w:rPr>
          <w:rFonts w:asciiTheme="minorHAnsi" w:hAnsiTheme="minorHAnsi"/>
          <w:szCs w:val="24"/>
        </w:rPr>
        <w:t xml:space="preserve"> Annual Women’s Symposium and Dinner Party: “Women and Community.”  Texas Christian University.  Fort Worth, TX.  March 29-30, 2000.</w:t>
      </w:r>
    </w:p>
    <w:p w14:paraId="37FD56AC" w14:textId="77777777" w:rsidR="00F44340" w:rsidRPr="001627EC" w:rsidRDefault="00F44340" w:rsidP="00F44340">
      <w:pPr>
        <w:ind w:left="720"/>
        <w:rPr>
          <w:rFonts w:asciiTheme="minorHAnsi" w:hAnsiTheme="minorHAnsi"/>
          <w:b/>
          <w:szCs w:val="24"/>
        </w:rPr>
      </w:pPr>
    </w:p>
    <w:p w14:paraId="0CF2CAF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“Alice Bache Gould’s Pursuit of Christopher Columbus’s Crew: An Insight into Hispanic Historiography.”  The American Association of Teachers of Spanish and Portuguese (AATSP).  Denver, CO.  July 30 - August 3, 1999.</w:t>
      </w:r>
    </w:p>
    <w:p w14:paraId="59624930" w14:textId="77777777" w:rsidR="00F44340" w:rsidRPr="001627EC" w:rsidRDefault="00F44340" w:rsidP="00F44340">
      <w:pPr>
        <w:rPr>
          <w:rFonts w:asciiTheme="minorHAnsi" w:hAnsiTheme="minorHAnsi"/>
          <w:szCs w:val="24"/>
        </w:rPr>
      </w:pPr>
    </w:p>
    <w:p w14:paraId="2A9EAB4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“The Struggle to Rescue the Crew of Christopher Columbus: Alice Bache Gould’s Search.”  The 5</w:t>
      </w:r>
      <w:r w:rsidRPr="001627EC">
        <w:rPr>
          <w:rFonts w:asciiTheme="minorHAnsi" w:hAnsiTheme="minorHAnsi"/>
          <w:szCs w:val="24"/>
          <w:vertAlign w:val="superscript"/>
        </w:rPr>
        <w:t>th</w:t>
      </w:r>
      <w:r w:rsidRPr="001627EC">
        <w:rPr>
          <w:rFonts w:asciiTheme="minorHAnsi" w:hAnsiTheme="minorHAnsi"/>
          <w:szCs w:val="24"/>
        </w:rPr>
        <w:t xml:space="preserve"> Annual Women’s Symposium “Faces in Herstory.”  Texas Christian University.  Fort Worth, TX.  February 23-25, 1999.</w:t>
      </w:r>
    </w:p>
    <w:p w14:paraId="241C96E9" w14:textId="77777777" w:rsidR="00F44340" w:rsidRPr="001627EC" w:rsidRDefault="00F44340" w:rsidP="00F44340">
      <w:pPr>
        <w:rPr>
          <w:rFonts w:asciiTheme="minorHAnsi" w:hAnsiTheme="minorHAnsi"/>
          <w:szCs w:val="24"/>
        </w:rPr>
      </w:pPr>
    </w:p>
    <w:p w14:paraId="77D6284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“The Quincentennial of Christopher Columbus in Santo Domingo.”  Guest Speaker.  Medical Dames.  Fort Worth, TX.  October 19, 1992.</w:t>
      </w:r>
    </w:p>
    <w:p w14:paraId="6DD34DFB" w14:textId="77777777" w:rsidR="00F44340" w:rsidRPr="001627EC" w:rsidRDefault="00F44340" w:rsidP="00F44340">
      <w:pPr>
        <w:ind w:left="720"/>
        <w:rPr>
          <w:rFonts w:asciiTheme="minorHAnsi" w:hAnsiTheme="minorHAnsi"/>
          <w:szCs w:val="24"/>
        </w:rPr>
      </w:pPr>
    </w:p>
    <w:p w14:paraId="5E63868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“Setting the Record Straight: Alice Bache Gould’s findings on Christopher Columbus and his Crew of 1492.”  Span 3163: Spanish and Latin American Culture and Civilization.  Invited speaker.  Texas Christian University.  Fort Worth, TX.  February 6, 1992.</w:t>
      </w:r>
    </w:p>
    <w:p w14:paraId="2B2BC121" w14:textId="77777777" w:rsidR="00F44340" w:rsidRPr="001627EC" w:rsidRDefault="00F44340" w:rsidP="00F44340">
      <w:pPr>
        <w:ind w:left="720"/>
        <w:rPr>
          <w:rFonts w:asciiTheme="minorHAnsi" w:hAnsiTheme="minorHAnsi"/>
          <w:szCs w:val="24"/>
        </w:rPr>
      </w:pPr>
    </w:p>
    <w:p w14:paraId="489CE6A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 New Insight into Spanish Historiography.”  Guest Speaker.  The History Club of The Woman’s Club of Fort Worth.  The University of Texas at Arlington.  Arlington, TX. October 10, 1991.</w:t>
      </w:r>
    </w:p>
    <w:p w14:paraId="46498270" w14:textId="77777777" w:rsidR="00F44340" w:rsidRPr="001627EC" w:rsidRDefault="00F44340" w:rsidP="00F44340">
      <w:pPr>
        <w:ind w:left="720"/>
        <w:rPr>
          <w:rFonts w:asciiTheme="minorHAnsi" w:hAnsiTheme="minorHAnsi"/>
          <w:szCs w:val="24"/>
        </w:rPr>
      </w:pPr>
    </w:p>
    <w:p w14:paraId="0D1DE08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“Alice Bache Gould.”  Guest Speaker.  Pan American Round Table II of Fort Worth.  Fort Worth, TX.  March 13, 1991.</w:t>
      </w:r>
    </w:p>
    <w:p w14:paraId="4E3A51DC" w14:textId="77777777" w:rsidR="00F44340" w:rsidRPr="001627EC" w:rsidRDefault="00F44340" w:rsidP="00F44340">
      <w:pPr>
        <w:rPr>
          <w:rFonts w:asciiTheme="minorHAnsi" w:hAnsiTheme="minorHAnsi"/>
          <w:b/>
          <w:szCs w:val="24"/>
        </w:rPr>
      </w:pPr>
    </w:p>
    <w:p w14:paraId="4E36D926" w14:textId="76858C0D" w:rsidR="00DE15A3" w:rsidRDefault="00F44340" w:rsidP="00DE15A3">
      <w:pPr>
        <w:rPr>
          <w:rFonts w:asciiTheme="minorHAnsi" w:hAnsiTheme="minorHAnsi"/>
          <w:b/>
          <w:szCs w:val="24"/>
        </w:rPr>
      </w:pPr>
      <w:r w:rsidRPr="001627EC">
        <w:rPr>
          <w:rFonts w:asciiTheme="minorHAnsi" w:hAnsiTheme="minorHAnsi"/>
          <w:b/>
          <w:szCs w:val="24"/>
        </w:rPr>
        <w:t>EDITORSHIPS, CONSULTANTSH</w:t>
      </w:r>
      <w:r w:rsidR="00DE15A3">
        <w:rPr>
          <w:rFonts w:asciiTheme="minorHAnsi" w:hAnsiTheme="minorHAnsi"/>
          <w:b/>
          <w:szCs w:val="24"/>
        </w:rPr>
        <w:t>IPS, AND PROFESSIONAL ACTIVITIES</w:t>
      </w:r>
    </w:p>
    <w:p w14:paraId="007303FD" w14:textId="77777777" w:rsidR="00DE15A3" w:rsidRDefault="00DE15A3" w:rsidP="00DE15A3">
      <w:pPr>
        <w:rPr>
          <w:rFonts w:asciiTheme="minorHAnsi" w:hAnsiTheme="minorHAnsi"/>
          <w:b/>
          <w:szCs w:val="24"/>
        </w:rPr>
      </w:pPr>
    </w:p>
    <w:p w14:paraId="0828FA9E" w14:textId="10E40E5E" w:rsidR="00DE15A3" w:rsidRDefault="00F525DE" w:rsidP="00DE15A3">
      <w:pPr>
        <w:ind w:firstLine="720"/>
        <w:rPr>
          <w:rFonts w:asciiTheme="minorHAnsi" w:hAnsiTheme="minorHAnsi"/>
          <w:color w:val="000000" w:themeColor="text1"/>
          <w:szCs w:val="24"/>
        </w:rPr>
      </w:pPr>
      <w:bookmarkStart w:id="0" w:name="_GoBack"/>
      <w:bookmarkEnd w:id="0"/>
      <w:r w:rsidRPr="00DE15A3">
        <w:rPr>
          <w:rFonts w:asciiTheme="minorHAnsi" w:hAnsiTheme="minorHAnsi"/>
          <w:color w:val="000000" w:themeColor="text1"/>
          <w:szCs w:val="24"/>
        </w:rPr>
        <w:t>Reviewer of Rutas, intermediate Spanish hybrid progra</w:t>
      </w:r>
      <w:r w:rsidR="00DE15A3">
        <w:rPr>
          <w:rFonts w:asciiTheme="minorHAnsi" w:hAnsiTheme="minorHAnsi"/>
          <w:color w:val="000000" w:themeColor="text1"/>
          <w:szCs w:val="24"/>
        </w:rPr>
        <w:t>m.  Cengage.  March 28, 2016.</w:t>
      </w:r>
    </w:p>
    <w:p w14:paraId="0D6081AB" w14:textId="77777777" w:rsidR="00DE15A3" w:rsidRDefault="00DE15A3" w:rsidP="00DE15A3">
      <w:pPr>
        <w:ind w:firstLine="720"/>
        <w:rPr>
          <w:rFonts w:asciiTheme="minorHAnsi" w:hAnsiTheme="minorHAnsi"/>
          <w:color w:val="000000" w:themeColor="text1"/>
          <w:szCs w:val="24"/>
        </w:rPr>
      </w:pPr>
    </w:p>
    <w:p w14:paraId="6DE9C181" w14:textId="22046167" w:rsidR="00DE15A3" w:rsidRDefault="00F525DE" w:rsidP="00DE15A3">
      <w:pPr>
        <w:ind w:firstLine="720"/>
        <w:rPr>
          <w:rFonts w:asciiTheme="minorHAnsi" w:hAnsiTheme="minorHAnsi"/>
          <w:color w:val="000000" w:themeColor="text1"/>
          <w:szCs w:val="24"/>
        </w:rPr>
      </w:pPr>
      <w:r w:rsidRPr="00DE15A3">
        <w:rPr>
          <w:rFonts w:asciiTheme="minorHAnsi" w:hAnsiTheme="minorHAnsi"/>
          <w:color w:val="000000" w:themeColor="text1"/>
          <w:szCs w:val="24"/>
        </w:rPr>
        <w:t>Pearson Survey</w:t>
      </w:r>
      <w:r w:rsidR="00DE15A3">
        <w:rPr>
          <w:rFonts w:asciiTheme="minorHAnsi" w:hAnsiTheme="minorHAnsi"/>
          <w:color w:val="000000" w:themeColor="text1"/>
          <w:szCs w:val="24"/>
        </w:rPr>
        <w:t xml:space="preserve"> participant.  January 27, 2016.</w:t>
      </w:r>
    </w:p>
    <w:p w14:paraId="1D198164" w14:textId="77777777" w:rsidR="00DE15A3" w:rsidRDefault="00DE15A3" w:rsidP="00DE15A3">
      <w:pPr>
        <w:ind w:firstLine="720"/>
        <w:rPr>
          <w:rFonts w:asciiTheme="minorHAnsi" w:hAnsiTheme="minorHAnsi"/>
          <w:b/>
          <w:color w:val="000000" w:themeColor="text1"/>
          <w:szCs w:val="24"/>
        </w:rPr>
      </w:pPr>
    </w:p>
    <w:p w14:paraId="45A93786" w14:textId="3BB175E3" w:rsidR="000929F7" w:rsidRPr="00DE15A3" w:rsidRDefault="000929F7" w:rsidP="00DE15A3">
      <w:pPr>
        <w:ind w:firstLine="720"/>
        <w:rPr>
          <w:rFonts w:asciiTheme="minorHAnsi" w:hAnsiTheme="minorHAnsi"/>
          <w:szCs w:val="24"/>
        </w:rPr>
      </w:pPr>
      <w:r w:rsidRPr="00DE15A3">
        <w:rPr>
          <w:rFonts w:asciiTheme="minorHAnsi" w:hAnsiTheme="minorHAnsi"/>
          <w:color w:val="000000" w:themeColor="text1"/>
          <w:szCs w:val="24"/>
        </w:rPr>
        <w:t>Pearson Persona: Instructor Survey.  April 14, 2015.</w:t>
      </w:r>
    </w:p>
    <w:p w14:paraId="5DFCFFC5" w14:textId="6CC1034C" w:rsidR="00C31CE3" w:rsidRPr="00F525DE" w:rsidRDefault="000929F7" w:rsidP="00D92797">
      <w:pPr>
        <w:pStyle w:val="Heading2"/>
        <w:tabs>
          <w:tab w:val="num" w:pos="1080"/>
        </w:tabs>
        <w:spacing w:line="360" w:lineRule="auto"/>
        <w:ind w:left="0"/>
        <w:rPr>
          <w:rFonts w:asciiTheme="minorHAnsi" w:hAnsiTheme="minorHAnsi"/>
          <w:b w:val="0"/>
          <w:color w:val="000000" w:themeColor="text1"/>
          <w:szCs w:val="24"/>
        </w:rPr>
      </w:pPr>
      <w:r w:rsidRPr="00F525DE">
        <w:rPr>
          <w:rFonts w:asciiTheme="minorHAnsi" w:hAnsiTheme="minorHAnsi"/>
          <w:b w:val="0"/>
          <w:color w:val="000000" w:themeColor="text1"/>
          <w:szCs w:val="24"/>
        </w:rPr>
        <w:t xml:space="preserve">            </w:t>
      </w:r>
      <w:r w:rsidR="00802AB5" w:rsidRPr="00F525DE">
        <w:rPr>
          <w:rFonts w:asciiTheme="minorHAnsi" w:hAnsiTheme="minorHAnsi"/>
          <w:b w:val="0"/>
          <w:color w:val="000000" w:themeColor="text1"/>
          <w:szCs w:val="24"/>
        </w:rPr>
        <w:t>“Connect versus Quía/Centro”.  McGraw-Hill.  March 12, 2014.</w:t>
      </w:r>
    </w:p>
    <w:p w14:paraId="48B110BE" w14:textId="07C3E1BB" w:rsidR="000929F7" w:rsidRPr="00F525DE" w:rsidRDefault="00802AB5" w:rsidP="00D92797">
      <w:pPr>
        <w:pStyle w:val="Heading2"/>
        <w:tabs>
          <w:tab w:val="num" w:pos="1080"/>
        </w:tabs>
        <w:spacing w:line="360" w:lineRule="auto"/>
        <w:rPr>
          <w:rFonts w:asciiTheme="minorHAnsi" w:hAnsiTheme="minorHAnsi"/>
          <w:b w:val="0"/>
          <w:color w:val="000000" w:themeColor="text1"/>
          <w:szCs w:val="24"/>
        </w:rPr>
      </w:pPr>
      <w:r w:rsidRPr="00F525DE">
        <w:rPr>
          <w:rFonts w:asciiTheme="minorHAnsi" w:hAnsiTheme="minorHAnsi"/>
          <w:b w:val="0"/>
          <w:color w:val="000000" w:themeColor="text1"/>
          <w:szCs w:val="24"/>
        </w:rPr>
        <w:t>Participated in survey for service-learning for President’s Higher Education Community Service Honor Roll.  TCU.  February 26, 2014.</w:t>
      </w:r>
    </w:p>
    <w:p w14:paraId="37F3880D" w14:textId="77777777" w:rsidR="00802AB5" w:rsidRPr="001627EC" w:rsidRDefault="00802AB5" w:rsidP="00D92797">
      <w:pPr>
        <w:pStyle w:val="BodyText2"/>
        <w:spacing w:line="360" w:lineRule="auto"/>
        <w:ind w:firstLine="720"/>
        <w:rPr>
          <w:rFonts w:asciiTheme="minorHAnsi" w:hAnsiTheme="minorHAnsi"/>
          <w:color w:val="000000" w:themeColor="text1"/>
          <w:szCs w:val="24"/>
        </w:rPr>
      </w:pPr>
      <w:r w:rsidRPr="00F525DE">
        <w:rPr>
          <w:rFonts w:asciiTheme="minorHAnsi" w:hAnsiTheme="minorHAnsi"/>
          <w:color w:val="000000" w:themeColor="text1"/>
          <w:szCs w:val="24"/>
        </w:rPr>
        <w:t>Vista Higher Learning.</w:t>
      </w:r>
      <w:r w:rsidRPr="001627EC">
        <w:rPr>
          <w:rFonts w:asciiTheme="minorHAnsi" w:hAnsiTheme="minorHAnsi"/>
          <w:color w:val="000000" w:themeColor="text1"/>
          <w:szCs w:val="24"/>
        </w:rPr>
        <w:t xml:space="preserve">  “ZEROTO5IVE”.  November 20, 2013.</w:t>
      </w:r>
    </w:p>
    <w:p w14:paraId="3ABC6A69" w14:textId="77777777" w:rsidR="00802AB5" w:rsidRPr="001627EC" w:rsidRDefault="00802AB5" w:rsidP="000E3B82">
      <w:pPr>
        <w:pStyle w:val="BodyText2"/>
        <w:spacing w:line="360" w:lineRule="auto"/>
        <w:ind w:firstLine="720"/>
        <w:rPr>
          <w:rFonts w:asciiTheme="minorHAnsi" w:hAnsiTheme="minorHAnsi"/>
          <w:color w:val="000000" w:themeColor="text1"/>
          <w:szCs w:val="24"/>
        </w:rPr>
      </w:pPr>
      <w:r w:rsidRPr="001627EC">
        <w:rPr>
          <w:rFonts w:asciiTheme="minorHAnsi" w:hAnsiTheme="minorHAnsi"/>
          <w:color w:val="000000" w:themeColor="text1"/>
          <w:szCs w:val="24"/>
        </w:rPr>
        <w:t>Reviewed MyLab for Pearson Higher Ed.  February 1, 2013.</w:t>
      </w:r>
    </w:p>
    <w:p w14:paraId="19A3EAD7" w14:textId="694B0FBD" w:rsidR="00802AB5" w:rsidRPr="001627EC" w:rsidRDefault="00802AB5" w:rsidP="000E3B82">
      <w:pPr>
        <w:pStyle w:val="BodyText2"/>
        <w:spacing w:line="240" w:lineRule="auto"/>
        <w:ind w:left="720"/>
        <w:rPr>
          <w:rFonts w:asciiTheme="minorHAnsi" w:hAnsiTheme="minorHAnsi"/>
          <w:color w:val="000000" w:themeColor="text1"/>
          <w:szCs w:val="24"/>
        </w:rPr>
      </w:pPr>
      <w:r w:rsidRPr="001627EC">
        <w:rPr>
          <w:rFonts w:asciiTheme="minorHAnsi" w:hAnsiTheme="minorHAnsi"/>
          <w:color w:val="000000" w:themeColor="text1"/>
          <w:szCs w:val="24"/>
        </w:rPr>
        <w:t>Pearson Digital Focus Group.  American Council of Teachers of Foreign Languages (ACTFL).  Philadephia, PA.  November 15, 2012.</w:t>
      </w:r>
    </w:p>
    <w:p w14:paraId="4074E74A" w14:textId="77777777" w:rsidR="00802AB5" w:rsidRPr="001627EC" w:rsidRDefault="00802AB5" w:rsidP="000E3B82">
      <w:pPr>
        <w:pStyle w:val="BodyText2"/>
        <w:spacing w:line="360" w:lineRule="auto"/>
        <w:ind w:left="720"/>
        <w:rPr>
          <w:rFonts w:asciiTheme="minorHAnsi" w:hAnsiTheme="minorHAnsi"/>
          <w:color w:val="000000" w:themeColor="text1"/>
          <w:szCs w:val="24"/>
        </w:rPr>
      </w:pPr>
      <w:r w:rsidRPr="001627EC">
        <w:rPr>
          <w:rFonts w:asciiTheme="minorHAnsi" w:hAnsiTheme="minorHAnsi"/>
          <w:color w:val="000000" w:themeColor="text1"/>
          <w:szCs w:val="24"/>
        </w:rPr>
        <w:t xml:space="preserve">Presented “Como establecer un programa de estudios en el extranjero en Castilla/León.” Travel and Education.  Salamanca, Spain.  July 2 and 4, 2012.  </w:t>
      </w:r>
    </w:p>
    <w:p w14:paraId="5FD9C9AA" w14:textId="77777777" w:rsidR="00802AB5" w:rsidRPr="001627EC" w:rsidRDefault="00802AB5" w:rsidP="000E3B82">
      <w:pPr>
        <w:pStyle w:val="BodyText2"/>
        <w:spacing w:line="360" w:lineRule="auto"/>
        <w:ind w:left="720"/>
        <w:rPr>
          <w:rFonts w:asciiTheme="minorHAnsi" w:hAnsiTheme="minorHAnsi"/>
          <w:color w:val="000000" w:themeColor="text1"/>
          <w:szCs w:val="24"/>
        </w:rPr>
      </w:pPr>
      <w:r w:rsidRPr="001627EC">
        <w:rPr>
          <w:rFonts w:asciiTheme="minorHAnsi" w:hAnsiTheme="minorHAnsi"/>
          <w:color w:val="000000" w:themeColor="text1"/>
          <w:szCs w:val="24"/>
        </w:rPr>
        <w:t>Presented “Studying Abroad in Salamanca.”  Eduhispania.  Salamanca, Spain.  June 21, 2012.</w:t>
      </w:r>
    </w:p>
    <w:p w14:paraId="411A590C" w14:textId="77777777" w:rsidR="00802AB5" w:rsidRPr="001627EC" w:rsidRDefault="00802AB5" w:rsidP="000E3B82">
      <w:pPr>
        <w:pStyle w:val="BodyText2"/>
        <w:spacing w:line="360" w:lineRule="auto"/>
        <w:ind w:left="720"/>
        <w:rPr>
          <w:rFonts w:asciiTheme="minorHAnsi" w:hAnsiTheme="minorHAnsi"/>
          <w:color w:val="000000" w:themeColor="text1"/>
          <w:szCs w:val="24"/>
        </w:rPr>
      </w:pPr>
      <w:r w:rsidRPr="001627EC">
        <w:rPr>
          <w:rFonts w:asciiTheme="minorHAnsi" w:hAnsiTheme="minorHAnsi"/>
          <w:color w:val="000000" w:themeColor="text1"/>
          <w:szCs w:val="24"/>
        </w:rPr>
        <w:t>“Digital Textbooks and PF Tablets.”  Phil Miller Learning.  Fort Worth, TX.  March 28, 2012.</w:t>
      </w:r>
    </w:p>
    <w:p w14:paraId="794CFD72" w14:textId="78FBFA40" w:rsidR="00802AB5" w:rsidRPr="001627EC" w:rsidRDefault="00802AB5" w:rsidP="00E22147">
      <w:pPr>
        <w:pStyle w:val="BodyText2"/>
        <w:spacing w:line="240" w:lineRule="auto"/>
        <w:ind w:left="720"/>
        <w:rPr>
          <w:rFonts w:asciiTheme="minorHAnsi" w:hAnsiTheme="minorHAnsi"/>
          <w:color w:val="000000" w:themeColor="text1"/>
          <w:szCs w:val="24"/>
        </w:rPr>
      </w:pPr>
      <w:r w:rsidRPr="001627EC">
        <w:rPr>
          <w:rFonts w:asciiTheme="minorHAnsi" w:hAnsiTheme="minorHAnsi"/>
          <w:color w:val="000000" w:themeColor="text1"/>
          <w:szCs w:val="24"/>
        </w:rPr>
        <w:t xml:space="preserve">Selected to participate and completed survey in </w:t>
      </w:r>
      <w:r w:rsidRPr="001627EC">
        <w:rPr>
          <w:rFonts w:asciiTheme="minorHAnsi" w:hAnsiTheme="minorHAnsi"/>
          <w:i/>
          <w:color w:val="000000" w:themeColor="text1"/>
          <w:szCs w:val="24"/>
        </w:rPr>
        <w:t xml:space="preserve">The Chronicle of Higher Education’s </w:t>
      </w:r>
      <w:r w:rsidRPr="001627EC">
        <w:rPr>
          <w:rFonts w:asciiTheme="minorHAnsi" w:hAnsiTheme="minorHAnsi"/>
          <w:color w:val="000000" w:themeColor="text1"/>
          <w:szCs w:val="24"/>
        </w:rPr>
        <w:t>Great Colleges to Work For Program.  ModernThink Higher Education Insight Survey.  March. 26, 2012.</w:t>
      </w:r>
    </w:p>
    <w:p w14:paraId="3871CA59" w14:textId="618F23E0" w:rsidR="00E041FF" w:rsidRPr="001627EC" w:rsidRDefault="00E041FF" w:rsidP="00E041FF">
      <w:pPr>
        <w:ind w:left="720"/>
        <w:rPr>
          <w:rFonts w:asciiTheme="minorHAnsi" w:eastAsiaTheme="minorHAnsi" w:hAnsiTheme="minorHAnsi"/>
          <w:color w:val="000000" w:themeColor="text1"/>
          <w:szCs w:val="24"/>
        </w:rPr>
      </w:pPr>
      <w:r w:rsidRPr="001627EC">
        <w:rPr>
          <w:rFonts w:asciiTheme="minorHAnsi" w:eastAsiaTheme="minorHAnsi" w:hAnsiTheme="minorHAnsi"/>
          <w:color w:val="000000" w:themeColor="text1"/>
          <w:szCs w:val="24"/>
        </w:rPr>
        <w:t>Met with publisher and other representatives from McGrawHill Publishers.  Fort Worth, TX.  September 14, 2011.</w:t>
      </w:r>
    </w:p>
    <w:p w14:paraId="4B604415" w14:textId="77777777" w:rsidR="00E041FF" w:rsidRPr="001627EC" w:rsidRDefault="00E041FF" w:rsidP="00E041FF">
      <w:pPr>
        <w:ind w:left="720"/>
        <w:rPr>
          <w:rFonts w:asciiTheme="minorHAnsi" w:hAnsiTheme="minorHAnsi"/>
          <w:color w:val="000000" w:themeColor="text1"/>
          <w:szCs w:val="24"/>
        </w:rPr>
      </w:pPr>
    </w:p>
    <w:p w14:paraId="5FEB8D33" w14:textId="22205FC6" w:rsidR="00802AB5" w:rsidRPr="001627EC" w:rsidRDefault="00802AB5" w:rsidP="00802AB5">
      <w:pPr>
        <w:ind w:left="720"/>
        <w:rPr>
          <w:rFonts w:asciiTheme="minorHAnsi" w:hAnsiTheme="minorHAnsi"/>
          <w:color w:val="000000" w:themeColor="text1"/>
          <w:szCs w:val="24"/>
        </w:rPr>
      </w:pPr>
      <w:r w:rsidRPr="001627EC">
        <w:rPr>
          <w:rFonts w:asciiTheme="minorHAnsi" w:hAnsiTheme="minorHAnsi"/>
          <w:color w:val="000000" w:themeColor="text1"/>
          <w:szCs w:val="24"/>
        </w:rPr>
        <w:t>Invited Judge. Annual Celebration of Excellence by Students (ACES).  University of Texas at Arlington.  March 24, 2011.</w:t>
      </w:r>
    </w:p>
    <w:p w14:paraId="6A94CDC5" w14:textId="77777777" w:rsidR="00802AB5" w:rsidRPr="001627EC" w:rsidRDefault="00802AB5" w:rsidP="00802AB5">
      <w:pPr>
        <w:rPr>
          <w:rFonts w:asciiTheme="minorHAnsi" w:hAnsiTheme="minorHAnsi"/>
          <w:color w:val="0000FF"/>
          <w:szCs w:val="24"/>
        </w:rPr>
      </w:pPr>
    </w:p>
    <w:p w14:paraId="4F06E434" w14:textId="75BC72F7" w:rsidR="00802AB5" w:rsidRPr="001627EC" w:rsidRDefault="00802AB5" w:rsidP="00E22147">
      <w:pPr>
        <w:ind w:left="720"/>
        <w:rPr>
          <w:rFonts w:asciiTheme="minorHAnsi" w:hAnsiTheme="minorHAnsi"/>
          <w:szCs w:val="24"/>
        </w:rPr>
      </w:pPr>
      <w:r w:rsidRPr="001627EC">
        <w:rPr>
          <w:rFonts w:asciiTheme="minorHAnsi" w:hAnsiTheme="minorHAnsi"/>
          <w:szCs w:val="24"/>
        </w:rPr>
        <w:t>Arranged for students to provide service to seven community organizations in need. Began to make contacts in fall 2010.  Visited agencies regularly in fall and spring 2011 and helped students with community projects.  Met with representatives from the Fort Worth Independent School District to discuss new partnerships.</w:t>
      </w:r>
    </w:p>
    <w:p w14:paraId="59936889" w14:textId="77777777" w:rsidR="00E22147" w:rsidRPr="001627EC" w:rsidRDefault="00E22147" w:rsidP="00E22147">
      <w:pPr>
        <w:ind w:left="720"/>
        <w:rPr>
          <w:rFonts w:asciiTheme="minorHAnsi" w:hAnsiTheme="minorHAnsi"/>
          <w:szCs w:val="24"/>
        </w:rPr>
      </w:pPr>
    </w:p>
    <w:p w14:paraId="7EF1ED0F" w14:textId="77777777" w:rsidR="00802AB5" w:rsidRPr="001627EC" w:rsidRDefault="00802AB5" w:rsidP="00802AB5">
      <w:pPr>
        <w:pStyle w:val="BodyText2"/>
        <w:spacing w:line="240" w:lineRule="auto"/>
        <w:ind w:left="720"/>
        <w:rPr>
          <w:rFonts w:asciiTheme="minorHAnsi" w:hAnsiTheme="minorHAnsi"/>
          <w:szCs w:val="24"/>
        </w:rPr>
      </w:pPr>
      <w:r w:rsidRPr="001627EC">
        <w:rPr>
          <w:rFonts w:asciiTheme="minorHAnsi" w:hAnsiTheme="minorHAnsi"/>
          <w:szCs w:val="24"/>
        </w:rPr>
        <w:t xml:space="preserve">Chair of Costumes and member of Executive Board and past Director of Pan American Round Table II of Fort Worth, an international organization that strives to promote better understanding and knowledge of the Hispanic world. </w:t>
      </w:r>
    </w:p>
    <w:p w14:paraId="351C4078" w14:textId="77777777" w:rsidR="00F44340" w:rsidRPr="001627EC" w:rsidRDefault="00F44340" w:rsidP="00802AB5">
      <w:pPr>
        <w:pStyle w:val="BodyText2"/>
        <w:spacing w:line="240" w:lineRule="auto"/>
        <w:ind w:left="720"/>
        <w:rPr>
          <w:rFonts w:asciiTheme="minorHAnsi" w:hAnsiTheme="minorHAnsi"/>
          <w:szCs w:val="24"/>
        </w:rPr>
      </w:pPr>
      <w:r w:rsidRPr="001627EC">
        <w:rPr>
          <w:rFonts w:asciiTheme="minorHAnsi" w:hAnsiTheme="minorHAnsi"/>
          <w:szCs w:val="24"/>
        </w:rPr>
        <w:t>Invited Participant.  McGraw-Hill workshops.  Northeast Conference of Teachers of Foreign Languages.  New York, New York.  March 26, 2010.</w:t>
      </w:r>
    </w:p>
    <w:p w14:paraId="112FBA68" w14:textId="2F456845" w:rsidR="00F44340" w:rsidRPr="001627EC" w:rsidRDefault="00F44340" w:rsidP="00E22147">
      <w:pPr>
        <w:ind w:left="720"/>
        <w:rPr>
          <w:rFonts w:asciiTheme="minorHAnsi" w:hAnsiTheme="minorHAnsi"/>
          <w:szCs w:val="24"/>
        </w:rPr>
      </w:pPr>
      <w:r w:rsidRPr="001627EC">
        <w:rPr>
          <w:rFonts w:asciiTheme="minorHAnsi" w:hAnsiTheme="minorHAnsi"/>
          <w:szCs w:val="24"/>
        </w:rPr>
        <w:t>Invited participant Junta de Castilla y León and T&amp;E Consortium FAM tour.  Spain.  March 15-21, 2010.</w:t>
      </w:r>
    </w:p>
    <w:p w14:paraId="14BDF490" w14:textId="77777777" w:rsidR="00E22147" w:rsidRPr="001627EC" w:rsidRDefault="00E22147" w:rsidP="00E22147">
      <w:pPr>
        <w:ind w:left="720"/>
        <w:rPr>
          <w:rFonts w:asciiTheme="minorHAnsi" w:hAnsiTheme="minorHAnsi"/>
          <w:szCs w:val="24"/>
        </w:rPr>
      </w:pPr>
    </w:p>
    <w:p w14:paraId="2B317FCB" w14:textId="071E44E3" w:rsidR="00F44340" w:rsidRPr="001627EC" w:rsidRDefault="00F44340" w:rsidP="00E22147">
      <w:pPr>
        <w:pStyle w:val="BodyText2"/>
        <w:spacing w:line="240" w:lineRule="auto"/>
        <w:ind w:left="720"/>
        <w:rPr>
          <w:rFonts w:asciiTheme="minorHAnsi" w:hAnsiTheme="minorHAnsi"/>
          <w:szCs w:val="24"/>
        </w:rPr>
      </w:pPr>
      <w:r w:rsidRPr="001627EC">
        <w:rPr>
          <w:rFonts w:asciiTheme="minorHAnsi" w:hAnsiTheme="minorHAnsi"/>
          <w:szCs w:val="24"/>
        </w:rPr>
        <w:t>Invited Participant.  McGraw-Hill workshops.  Northeast Conference of Teachers of Foreign Languages.  New York, New York.  April 16, 2009.</w:t>
      </w:r>
    </w:p>
    <w:p w14:paraId="18213D8D" w14:textId="061B97EA" w:rsidR="00F44340" w:rsidRDefault="00F44340" w:rsidP="00F525DE">
      <w:pPr>
        <w:ind w:left="720"/>
        <w:rPr>
          <w:rFonts w:asciiTheme="minorHAnsi" w:hAnsiTheme="minorHAnsi"/>
          <w:szCs w:val="24"/>
        </w:rPr>
      </w:pPr>
      <w:r w:rsidRPr="001627EC">
        <w:rPr>
          <w:rFonts w:asciiTheme="minorHAnsi" w:hAnsiTheme="minorHAnsi"/>
          <w:szCs w:val="24"/>
        </w:rPr>
        <w:t>Panel Chair.  “The basics of Service-Learning at the College Level.”  Conference of American Association of Teachers of Spanish and Portuguese (AATSP).  San José, Costa Rica.  July 9, 2008.</w:t>
      </w:r>
    </w:p>
    <w:p w14:paraId="67C4320D" w14:textId="77777777" w:rsidR="00F525DE" w:rsidRDefault="00F525DE" w:rsidP="00F44340">
      <w:pPr>
        <w:ind w:left="720"/>
        <w:rPr>
          <w:rFonts w:asciiTheme="minorHAnsi" w:hAnsiTheme="minorHAnsi"/>
          <w:szCs w:val="24"/>
        </w:rPr>
      </w:pPr>
    </w:p>
    <w:p w14:paraId="4E430BA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Judge.  Annual Celebration of Excellence by Students (ACES).  University of Texas at Arlington.  March 28, 2008.</w:t>
      </w:r>
    </w:p>
    <w:p w14:paraId="7D2235A4" w14:textId="77777777" w:rsidR="00F44340" w:rsidRPr="001627EC" w:rsidRDefault="00F44340" w:rsidP="00F44340">
      <w:pPr>
        <w:rPr>
          <w:rFonts w:asciiTheme="minorHAnsi" w:hAnsiTheme="minorHAnsi"/>
          <w:szCs w:val="24"/>
        </w:rPr>
      </w:pPr>
    </w:p>
    <w:p w14:paraId="2470D515"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Consultant.  Heinle Publishers.  Fort Worth, TX.  February 27, 2008.</w:t>
      </w:r>
    </w:p>
    <w:p w14:paraId="17AB4DE3"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 xml:space="preserve">Editorial Board. </w:t>
      </w:r>
      <w:r w:rsidRPr="001627EC">
        <w:rPr>
          <w:rFonts w:asciiTheme="minorHAnsi" w:hAnsiTheme="minorHAnsi"/>
          <w:i/>
          <w:szCs w:val="24"/>
        </w:rPr>
        <w:t xml:space="preserve"> </w:t>
      </w:r>
      <w:r w:rsidRPr="001627EC">
        <w:rPr>
          <w:rFonts w:asciiTheme="minorHAnsi" w:hAnsiTheme="minorHAnsi"/>
          <w:szCs w:val="24"/>
          <w:u w:val="single"/>
        </w:rPr>
        <w:t>Compact Impact: The Journal of the Texas Compact</w:t>
      </w:r>
      <w:r w:rsidRPr="001627EC">
        <w:rPr>
          <w:rFonts w:asciiTheme="minorHAnsi" w:hAnsiTheme="minorHAnsi"/>
          <w:szCs w:val="24"/>
        </w:rPr>
        <w:t>.  The name I proposed for the journal was selected for the title.  Since fall 2007.</w:t>
      </w:r>
    </w:p>
    <w:p w14:paraId="21D7CD57"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 xml:space="preserve">Textbook Reviewer.  </w:t>
      </w:r>
      <w:r w:rsidRPr="001627EC">
        <w:rPr>
          <w:rFonts w:asciiTheme="minorHAnsi" w:hAnsiTheme="minorHAnsi"/>
          <w:szCs w:val="24"/>
          <w:u w:val="single"/>
        </w:rPr>
        <w:t>Portafolio</w:t>
      </w:r>
      <w:r w:rsidRPr="001627EC">
        <w:rPr>
          <w:rFonts w:asciiTheme="minorHAnsi" w:hAnsiTheme="minorHAnsi"/>
          <w:szCs w:val="24"/>
        </w:rPr>
        <w:t>. Vol. 1 and 2.  McGrawHill.  2008.</w:t>
      </w:r>
    </w:p>
    <w:p w14:paraId="6EED4E35" w14:textId="77777777" w:rsidR="00F44340" w:rsidRPr="001627EC" w:rsidRDefault="00F44340" w:rsidP="00F44340">
      <w:pPr>
        <w:rPr>
          <w:rFonts w:asciiTheme="minorHAnsi" w:hAnsiTheme="minorHAnsi"/>
          <w:szCs w:val="24"/>
        </w:rPr>
      </w:pPr>
    </w:p>
    <w:p w14:paraId="20DE2BA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Editorial Reviewer.  </w:t>
      </w:r>
      <w:r w:rsidRPr="001627EC">
        <w:rPr>
          <w:rFonts w:asciiTheme="minorHAnsi" w:hAnsiTheme="minorHAnsi"/>
          <w:szCs w:val="24"/>
          <w:u w:val="single"/>
        </w:rPr>
        <w:t>!Arriba!</w:t>
      </w:r>
      <w:r w:rsidRPr="001627EC">
        <w:rPr>
          <w:rFonts w:asciiTheme="minorHAnsi" w:hAnsiTheme="minorHAnsi"/>
          <w:szCs w:val="24"/>
        </w:rPr>
        <w:t xml:space="preserve"> Fifth edition.  August-November, 2006.</w:t>
      </w:r>
    </w:p>
    <w:p w14:paraId="063DB529" w14:textId="77777777" w:rsidR="00F44340" w:rsidRPr="001627EC" w:rsidRDefault="00F44340" w:rsidP="00F44340">
      <w:pPr>
        <w:rPr>
          <w:rFonts w:asciiTheme="minorHAnsi" w:hAnsiTheme="minorHAnsi"/>
          <w:szCs w:val="24"/>
        </w:rPr>
      </w:pPr>
    </w:p>
    <w:p w14:paraId="085B934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Consultant. </w:t>
      </w:r>
      <w:r w:rsidRPr="001627EC">
        <w:rPr>
          <w:rFonts w:asciiTheme="minorHAnsi" w:hAnsiTheme="minorHAnsi"/>
          <w:szCs w:val="24"/>
          <w:u w:val="single"/>
        </w:rPr>
        <w:t>Nexos Media Edition</w:t>
      </w:r>
      <w:r w:rsidRPr="001627EC">
        <w:rPr>
          <w:rFonts w:asciiTheme="minorHAnsi" w:hAnsiTheme="minorHAnsi"/>
          <w:szCs w:val="24"/>
        </w:rPr>
        <w:t>.  Houghton Mifflin Co.  Dallas, TX.  April 19, 2006.</w:t>
      </w:r>
    </w:p>
    <w:p w14:paraId="3C2ECDA9" w14:textId="77777777" w:rsidR="00F44340" w:rsidRPr="001627EC" w:rsidRDefault="00F44340" w:rsidP="00F44340">
      <w:pPr>
        <w:rPr>
          <w:rFonts w:asciiTheme="minorHAnsi" w:hAnsiTheme="minorHAnsi"/>
          <w:i/>
          <w:szCs w:val="24"/>
        </w:rPr>
      </w:pPr>
    </w:p>
    <w:p w14:paraId="6A949A5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AP Test Reader.  San Antonio, TX.  June 12-20, 2006.</w:t>
      </w:r>
    </w:p>
    <w:p w14:paraId="61F11208"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784D995D"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u w:val="single"/>
        </w:rPr>
        <w:t>¡Arriba!</w:t>
      </w:r>
      <w:r w:rsidRPr="001627EC">
        <w:rPr>
          <w:rFonts w:asciiTheme="minorHAnsi" w:hAnsiTheme="minorHAnsi"/>
          <w:szCs w:val="24"/>
        </w:rPr>
        <w:t xml:space="preserve"> Reviewer Conference.  Miami, Florida.  January 27-29, 2006</w:t>
      </w:r>
    </w:p>
    <w:p w14:paraId="54018A88" w14:textId="77777777" w:rsidR="00F44340" w:rsidRPr="001627EC" w:rsidRDefault="00F44340" w:rsidP="00F44340">
      <w:pPr>
        <w:rPr>
          <w:rFonts w:asciiTheme="minorHAnsi" w:hAnsiTheme="minorHAnsi"/>
          <w:szCs w:val="24"/>
        </w:rPr>
      </w:pPr>
    </w:p>
    <w:p w14:paraId="5A2C661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Textbook editor and consultant.  </w:t>
      </w:r>
      <w:r w:rsidRPr="001627EC">
        <w:rPr>
          <w:rFonts w:asciiTheme="minorHAnsi" w:hAnsiTheme="minorHAnsi"/>
          <w:szCs w:val="24"/>
          <w:u w:val="single"/>
        </w:rPr>
        <w:t>¡Arriba!</w:t>
      </w:r>
      <w:r w:rsidRPr="001627EC">
        <w:rPr>
          <w:rFonts w:asciiTheme="minorHAnsi" w:hAnsiTheme="minorHAnsi"/>
          <w:szCs w:val="24"/>
        </w:rPr>
        <w:t xml:space="preserve"> Prentice Hall Publishers.  Fall 2006.</w:t>
      </w:r>
    </w:p>
    <w:p w14:paraId="74553C4C" w14:textId="77777777" w:rsidR="00F44340" w:rsidRPr="001627EC" w:rsidRDefault="00F44340" w:rsidP="00F44340">
      <w:pPr>
        <w:rPr>
          <w:rFonts w:asciiTheme="minorHAnsi" w:hAnsiTheme="minorHAnsi"/>
          <w:szCs w:val="24"/>
        </w:rPr>
      </w:pPr>
    </w:p>
    <w:p w14:paraId="04F7157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Consulted about and translated announcements for Lockheed Space Day at TCU.  January 2005.</w:t>
      </w:r>
    </w:p>
    <w:p w14:paraId="15FE3DD6" w14:textId="77777777" w:rsidR="00F44340" w:rsidRPr="001627EC" w:rsidRDefault="00F44340" w:rsidP="00F44340">
      <w:pPr>
        <w:rPr>
          <w:rFonts w:asciiTheme="minorHAnsi" w:hAnsiTheme="minorHAnsi"/>
          <w:szCs w:val="24"/>
        </w:rPr>
      </w:pPr>
    </w:p>
    <w:p w14:paraId="5596ED8B"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Textbook Consultant.  </w:t>
      </w:r>
      <w:r w:rsidRPr="001627EC">
        <w:rPr>
          <w:rFonts w:asciiTheme="minorHAnsi" w:hAnsiTheme="minorHAnsi"/>
          <w:szCs w:val="24"/>
          <w:u w:val="single"/>
        </w:rPr>
        <w:t>Dicho y hecho</w:t>
      </w:r>
      <w:r w:rsidRPr="001627EC">
        <w:rPr>
          <w:rFonts w:asciiTheme="minorHAnsi" w:hAnsiTheme="minorHAnsi"/>
          <w:szCs w:val="24"/>
        </w:rPr>
        <w:t>.  Wiley Publishers.  April 2004.</w:t>
      </w:r>
    </w:p>
    <w:p w14:paraId="1A23CD2F" w14:textId="77777777" w:rsidR="00F44340" w:rsidRPr="001627EC" w:rsidRDefault="00F44340" w:rsidP="00F44340">
      <w:pPr>
        <w:ind w:left="720"/>
        <w:rPr>
          <w:rFonts w:asciiTheme="minorHAnsi" w:hAnsiTheme="minorHAnsi"/>
          <w:szCs w:val="24"/>
        </w:rPr>
      </w:pPr>
    </w:p>
    <w:p w14:paraId="6A8335D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Textbook Consultant.  </w:t>
      </w:r>
      <w:r w:rsidRPr="001627EC">
        <w:rPr>
          <w:rFonts w:asciiTheme="minorHAnsi" w:hAnsiTheme="minorHAnsi"/>
          <w:szCs w:val="24"/>
          <w:u w:val="single"/>
        </w:rPr>
        <w:t>Nexos</w:t>
      </w:r>
      <w:r w:rsidRPr="001627EC">
        <w:rPr>
          <w:rFonts w:asciiTheme="minorHAnsi" w:hAnsiTheme="minorHAnsi"/>
          <w:szCs w:val="24"/>
        </w:rPr>
        <w:t>.  Houghton Mifflin Publishers.  January and November 2003.</w:t>
      </w:r>
    </w:p>
    <w:p w14:paraId="46B4D0DE" w14:textId="77777777" w:rsidR="00F44340" w:rsidRPr="001627EC" w:rsidRDefault="00F44340" w:rsidP="00F44340">
      <w:pPr>
        <w:ind w:left="720"/>
        <w:rPr>
          <w:rFonts w:asciiTheme="minorHAnsi" w:hAnsiTheme="minorHAnsi"/>
          <w:szCs w:val="24"/>
        </w:rPr>
      </w:pPr>
    </w:p>
    <w:p w14:paraId="21BDC01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Teleconferences on WEBCT.  HoughtonMifflin Publishsers. March 7 and April 1, 2003.</w:t>
      </w:r>
    </w:p>
    <w:p w14:paraId="077F44B2" w14:textId="77777777" w:rsidR="00F44340" w:rsidRPr="001627EC" w:rsidRDefault="00F44340" w:rsidP="00F44340">
      <w:pPr>
        <w:ind w:left="720"/>
        <w:rPr>
          <w:rFonts w:asciiTheme="minorHAnsi" w:hAnsiTheme="minorHAnsi"/>
          <w:szCs w:val="24"/>
        </w:rPr>
      </w:pPr>
    </w:p>
    <w:p w14:paraId="387B0A5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Textbook Consultant.  </w:t>
      </w:r>
      <w:r w:rsidRPr="001627EC">
        <w:rPr>
          <w:rFonts w:asciiTheme="minorHAnsi" w:hAnsiTheme="minorHAnsi"/>
          <w:szCs w:val="24"/>
          <w:u w:val="single"/>
        </w:rPr>
        <w:t>De Paseo</w:t>
      </w:r>
      <w:r w:rsidRPr="001627EC">
        <w:rPr>
          <w:rFonts w:asciiTheme="minorHAnsi" w:hAnsiTheme="minorHAnsi"/>
          <w:szCs w:val="24"/>
        </w:rPr>
        <w:t>.  Heinle Publishers.  March, 2003.</w:t>
      </w:r>
    </w:p>
    <w:p w14:paraId="6347EBB1" w14:textId="77777777" w:rsidR="00F44340" w:rsidRPr="001627EC" w:rsidRDefault="00F44340" w:rsidP="00F44340">
      <w:pPr>
        <w:ind w:firstLine="720"/>
        <w:rPr>
          <w:rFonts w:asciiTheme="minorHAnsi" w:hAnsiTheme="minorHAnsi"/>
          <w:szCs w:val="24"/>
        </w:rPr>
      </w:pPr>
    </w:p>
    <w:p w14:paraId="5929C17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Participant in Spanish Online Tech Demo.  March 6, 2003.</w:t>
      </w:r>
    </w:p>
    <w:p w14:paraId="31EFB5BE" w14:textId="77777777" w:rsidR="00F44340" w:rsidRPr="001627EC" w:rsidRDefault="00F44340" w:rsidP="00F44340">
      <w:pPr>
        <w:rPr>
          <w:rFonts w:asciiTheme="minorHAnsi" w:hAnsiTheme="minorHAnsi"/>
          <w:szCs w:val="24"/>
        </w:rPr>
      </w:pPr>
    </w:p>
    <w:p w14:paraId="541C06C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National Teleconference.  Houghton Mifflin.  Participant and Discussant.  March 15 and April 1, 2003.</w:t>
      </w:r>
    </w:p>
    <w:p w14:paraId="523BCD97"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Consultant.  Prentice Hall.  December 5, 2002.</w:t>
      </w:r>
    </w:p>
    <w:p w14:paraId="5B4AEB87"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Consultant.  Holt, Rinehart and Winston.  November 2002.</w:t>
      </w:r>
    </w:p>
    <w:p w14:paraId="643A736E" w14:textId="77777777" w:rsidR="00F44340" w:rsidRPr="001627EC" w:rsidRDefault="00F44340" w:rsidP="00F44340">
      <w:pPr>
        <w:rPr>
          <w:rFonts w:asciiTheme="minorHAnsi" w:hAnsiTheme="minorHAnsi"/>
          <w:szCs w:val="24"/>
        </w:rPr>
      </w:pPr>
    </w:p>
    <w:p w14:paraId="316B378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Chair.  Hispanic Bibliography and Research Panel.  84</w:t>
      </w:r>
      <w:r w:rsidRPr="001627EC">
        <w:rPr>
          <w:rFonts w:asciiTheme="minorHAnsi" w:hAnsiTheme="minorHAnsi"/>
          <w:szCs w:val="24"/>
          <w:vertAlign w:val="superscript"/>
        </w:rPr>
        <w:t>th</w:t>
      </w:r>
      <w:r w:rsidRPr="001627EC">
        <w:rPr>
          <w:rFonts w:asciiTheme="minorHAnsi" w:hAnsiTheme="minorHAnsi"/>
          <w:szCs w:val="24"/>
        </w:rPr>
        <w:t xml:space="preserve"> Annual Meeting of American Association of Teachers of Spanish and Portuguese (AATSP).  Rio de Janeiro, Brazil.  August 3, 2002.</w:t>
      </w:r>
    </w:p>
    <w:p w14:paraId="793EE7F9" w14:textId="77777777" w:rsidR="00F44340" w:rsidRPr="001627EC" w:rsidRDefault="00F44340" w:rsidP="00F44340">
      <w:pPr>
        <w:ind w:left="720"/>
        <w:rPr>
          <w:rFonts w:asciiTheme="minorHAnsi" w:hAnsiTheme="minorHAnsi"/>
          <w:szCs w:val="24"/>
        </w:rPr>
      </w:pPr>
    </w:p>
    <w:p w14:paraId="7D562DC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National Teleconference.  John Wiley and Sons, Inc.  Participant and Discussant.  April 2, 2002.</w:t>
      </w:r>
      <w:r w:rsidRPr="001627EC">
        <w:rPr>
          <w:rFonts w:asciiTheme="minorHAnsi" w:hAnsiTheme="minorHAnsi"/>
          <w:szCs w:val="24"/>
        </w:rPr>
        <w:tab/>
      </w:r>
    </w:p>
    <w:p w14:paraId="6E27CC24"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07CF639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Facilitator. “LangNet and Reach: Individual Language Learning Tailored by Technology.”  Annual Conference of the Southwest Conference of Language Teaching and Oklahoma Foreign Language Teachers Association (SWCOLT and OFLTA).  March 7, 2002.</w:t>
      </w:r>
    </w:p>
    <w:p w14:paraId="3A2D2C1E" w14:textId="77777777" w:rsidR="00F44340" w:rsidRPr="001627EC" w:rsidRDefault="00F44340" w:rsidP="00F44340">
      <w:pPr>
        <w:ind w:firstLine="720"/>
        <w:rPr>
          <w:rFonts w:asciiTheme="minorHAnsi" w:hAnsiTheme="minorHAnsi"/>
          <w:szCs w:val="24"/>
        </w:rPr>
      </w:pPr>
    </w:p>
    <w:p w14:paraId="7202499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Consultant for textbook and ancillary materials.  </w:t>
      </w:r>
      <w:r w:rsidRPr="001627EC">
        <w:rPr>
          <w:rFonts w:asciiTheme="minorHAnsi" w:hAnsiTheme="minorHAnsi"/>
          <w:szCs w:val="24"/>
          <w:u w:val="single"/>
        </w:rPr>
        <w:t>De</w:t>
      </w:r>
      <w:r w:rsidRPr="001627EC">
        <w:rPr>
          <w:rFonts w:asciiTheme="minorHAnsi" w:hAnsiTheme="minorHAnsi"/>
          <w:szCs w:val="24"/>
        </w:rPr>
        <w:t xml:space="preserve"> </w:t>
      </w:r>
      <w:r w:rsidRPr="001627EC">
        <w:rPr>
          <w:rFonts w:asciiTheme="minorHAnsi" w:hAnsiTheme="minorHAnsi"/>
          <w:szCs w:val="24"/>
          <w:u w:val="single"/>
        </w:rPr>
        <w:t>paseo</w:t>
      </w:r>
      <w:r w:rsidRPr="001627EC">
        <w:rPr>
          <w:rFonts w:asciiTheme="minorHAnsi" w:hAnsiTheme="minorHAnsi"/>
          <w:szCs w:val="24"/>
        </w:rPr>
        <w:t>.  Heinle and Heinle.  January 2002.</w:t>
      </w:r>
    </w:p>
    <w:p w14:paraId="5CCD5B9A" w14:textId="77777777" w:rsidR="00F44340" w:rsidRPr="001627EC" w:rsidRDefault="00F44340" w:rsidP="00F44340">
      <w:pPr>
        <w:ind w:firstLine="720"/>
        <w:rPr>
          <w:rFonts w:asciiTheme="minorHAnsi" w:hAnsiTheme="minorHAnsi"/>
          <w:szCs w:val="24"/>
        </w:rPr>
      </w:pPr>
    </w:p>
    <w:p w14:paraId="4D3FFCA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Textbook Consultant.  </w:t>
      </w:r>
      <w:r w:rsidRPr="001627EC">
        <w:rPr>
          <w:rFonts w:asciiTheme="minorHAnsi" w:hAnsiTheme="minorHAnsi"/>
          <w:szCs w:val="24"/>
          <w:u w:val="single"/>
        </w:rPr>
        <w:t>Dicho</w:t>
      </w:r>
      <w:r w:rsidRPr="001627EC">
        <w:rPr>
          <w:rFonts w:asciiTheme="minorHAnsi" w:hAnsiTheme="minorHAnsi"/>
          <w:szCs w:val="24"/>
        </w:rPr>
        <w:t xml:space="preserve"> </w:t>
      </w:r>
      <w:r w:rsidRPr="001627EC">
        <w:rPr>
          <w:rFonts w:asciiTheme="minorHAnsi" w:hAnsiTheme="minorHAnsi"/>
          <w:szCs w:val="24"/>
          <w:u w:val="single"/>
        </w:rPr>
        <w:t>y</w:t>
      </w:r>
      <w:r w:rsidRPr="001627EC">
        <w:rPr>
          <w:rFonts w:asciiTheme="minorHAnsi" w:hAnsiTheme="minorHAnsi"/>
          <w:szCs w:val="24"/>
        </w:rPr>
        <w:t xml:space="preserve"> </w:t>
      </w:r>
      <w:r w:rsidRPr="001627EC">
        <w:rPr>
          <w:rFonts w:asciiTheme="minorHAnsi" w:hAnsiTheme="minorHAnsi"/>
          <w:szCs w:val="24"/>
          <w:u w:val="single"/>
        </w:rPr>
        <w:t>hecho</w:t>
      </w:r>
      <w:r w:rsidRPr="001627EC">
        <w:rPr>
          <w:rFonts w:asciiTheme="minorHAnsi" w:hAnsiTheme="minorHAnsi"/>
          <w:szCs w:val="24"/>
        </w:rPr>
        <w:t>.  Wiley Publishers.  October 2001.</w:t>
      </w:r>
    </w:p>
    <w:p w14:paraId="2ACBBCF4" w14:textId="77777777" w:rsidR="00F44340" w:rsidRPr="001627EC" w:rsidRDefault="00F44340" w:rsidP="00F44340">
      <w:pPr>
        <w:rPr>
          <w:rFonts w:asciiTheme="minorHAnsi" w:hAnsiTheme="minorHAnsi"/>
          <w:b/>
          <w:szCs w:val="24"/>
        </w:rPr>
      </w:pPr>
    </w:p>
    <w:p w14:paraId="651C97E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Chair of Hispanic Civilization Panel.  The 83</w:t>
      </w:r>
      <w:r w:rsidRPr="001627EC">
        <w:rPr>
          <w:rFonts w:asciiTheme="minorHAnsi" w:hAnsiTheme="minorHAnsi"/>
          <w:szCs w:val="24"/>
          <w:vertAlign w:val="superscript"/>
        </w:rPr>
        <w:t>rd</w:t>
      </w:r>
      <w:r w:rsidRPr="001627EC">
        <w:rPr>
          <w:rFonts w:asciiTheme="minorHAnsi" w:hAnsiTheme="minorHAnsi"/>
          <w:szCs w:val="24"/>
        </w:rPr>
        <w:t xml:space="preserve"> Annual Meeting of The Association of Teachers of Spanish and Portuguese.  San Francisco, CA.  July 5-10, 2001.</w:t>
      </w:r>
    </w:p>
    <w:p w14:paraId="14FC9320" w14:textId="77777777" w:rsidR="00F44340" w:rsidRPr="001627EC" w:rsidRDefault="00F44340" w:rsidP="00F44340">
      <w:pPr>
        <w:rPr>
          <w:rFonts w:asciiTheme="minorHAnsi" w:hAnsiTheme="minorHAnsi"/>
          <w:szCs w:val="24"/>
        </w:rPr>
      </w:pPr>
    </w:p>
    <w:p w14:paraId="38A4DF0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Elected Secretary of Mini Film Festival to serve 2001- 2002 at the Conference of The American Association of Teachers of Spanish and Portuguese in Brazil (AATSP).  San Francisco, CA.  July 5-10, 2001.</w:t>
      </w:r>
    </w:p>
    <w:p w14:paraId="280E1147" w14:textId="77777777" w:rsidR="00F44340" w:rsidRPr="001627EC" w:rsidRDefault="00F44340" w:rsidP="00F44340">
      <w:pPr>
        <w:ind w:left="720"/>
        <w:rPr>
          <w:rFonts w:asciiTheme="minorHAnsi" w:hAnsiTheme="minorHAnsi"/>
          <w:szCs w:val="24"/>
        </w:rPr>
      </w:pPr>
    </w:p>
    <w:p w14:paraId="3EB9879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Textbook Consultant.  </w:t>
      </w:r>
      <w:r w:rsidRPr="001627EC">
        <w:rPr>
          <w:rFonts w:asciiTheme="minorHAnsi" w:hAnsiTheme="minorHAnsi"/>
          <w:szCs w:val="24"/>
          <w:u w:val="single"/>
        </w:rPr>
        <w:t>Vistas</w:t>
      </w:r>
      <w:r w:rsidRPr="001627EC">
        <w:rPr>
          <w:rFonts w:asciiTheme="minorHAnsi" w:hAnsiTheme="minorHAnsi"/>
          <w:szCs w:val="24"/>
        </w:rPr>
        <w:t xml:space="preserve"> </w:t>
      </w:r>
      <w:r w:rsidRPr="001627EC">
        <w:rPr>
          <w:rFonts w:asciiTheme="minorHAnsi" w:hAnsiTheme="minorHAnsi"/>
          <w:szCs w:val="24"/>
          <w:u w:val="single"/>
        </w:rPr>
        <w:t>culturales</w:t>
      </w:r>
      <w:r w:rsidRPr="001627EC">
        <w:rPr>
          <w:rFonts w:asciiTheme="minorHAnsi" w:hAnsiTheme="minorHAnsi"/>
          <w:szCs w:val="24"/>
        </w:rPr>
        <w:t xml:space="preserve"> y </w:t>
      </w:r>
      <w:r w:rsidRPr="001627EC">
        <w:rPr>
          <w:rFonts w:asciiTheme="minorHAnsi" w:hAnsiTheme="minorHAnsi"/>
          <w:szCs w:val="24"/>
          <w:u w:val="single"/>
        </w:rPr>
        <w:t>comerciales</w:t>
      </w:r>
      <w:r w:rsidRPr="001627EC">
        <w:rPr>
          <w:rFonts w:asciiTheme="minorHAnsi" w:hAnsiTheme="minorHAnsi"/>
          <w:szCs w:val="24"/>
        </w:rPr>
        <w:t xml:space="preserve">.  Harcourt College Publishers.  January 2000. </w:t>
      </w:r>
    </w:p>
    <w:p w14:paraId="6E92970C" w14:textId="77777777" w:rsidR="00F44340" w:rsidRPr="001627EC" w:rsidRDefault="00F44340" w:rsidP="00F44340">
      <w:pPr>
        <w:ind w:left="720"/>
        <w:rPr>
          <w:rFonts w:asciiTheme="minorHAnsi" w:hAnsiTheme="minorHAnsi"/>
          <w:szCs w:val="24"/>
        </w:rPr>
      </w:pPr>
    </w:p>
    <w:p w14:paraId="08B98B3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Representative of Southern Association of Colleges and Schools (SACS) on the team visiting and evaluating Southwest Christian School, Fort Worth, TX.  Chair of the Foreign Language Visiting Team Committee.  September 22-23, 1999.</w:t>
      </w:r>
    </w:p>
    <w:p w14:paraId="511F81F2" w14:textId="77777777" w:rsidR="00F44340" w:rsidRPr="001627EC" w:rsidRDefault="00F44340" w:rsidP="00F44340">
      <w:pPr>
        <w:ind w:firstLine="720"/>
        <w:rPr>
          <w:rFonts w:asciiTheme="minorHAnsi" w:hAnsiTheme="minorHAnsi"/>
          <w:szCs w:val="24"/>
        </w:rPr>
      </w:pPr>
    </w:p>
    <w:p w14:paraId="40C8F22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Elected Secretary of the panel on Hispanic Culture of The American Association of Teachers of Spanish and Portuguese (AATSP) for the 2000 conference in Puerto Rico.  Denver, Colorado.  August 3, 1999.</w:t>
      </w:r>
    </w:p>
    <w:p w14:paraId="77FDFEA8" w14:textId="77777777" w:rsidR="00F44340" w:rsidRPr="001627EC" w:rsidRDefault="00F44340" w:rsidP="00F44340">
      <w:pPr>
        <w:ind w:firstLine="720"/>
        <w:rPr>
          <w:rFonts w:asciiTheme="minorHAnsi" w:hAnsiTheme="minorHAnsi"/>
          <w:szCs w:val="24"/>
        </w:rPr>
      </w:pPr>
    </w:p>
    <w:p w14:paraId="661F59F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consultant to accompany representatives from Southwest Christian School, Fort Worth, TX, to evaluate schools and language exchange programs in Guanajuato, Mexico, as well as interview host families.  June 1-7, 1999.</w:t>
      </w:r>
    </w:p>
    <w:p w14:paraId="5BCBE233" w14:textId="77777777" w:rsidR="00F44340" w:rsidRPr="001627EC" w:rsidRDefault="00F44340" w:rsidP="00F44340">
      <w:pPr>
        <w:ind w:left="720"/>
        <w:rPr>
          <w:rFonts w:asciiTheme="minorHAnsi" w:hAnsiTheme="minorHAnsi"/>
          <w:szCs w:val="24"/>
        </w:rPr>
      </w:pPr>
    </w:p>
    <w:p w14:paraId="37B1AD9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Member of The Executive Board and Official Translator of The International Alliance of Pan American Round Tables, October 1992 - October 1994.</w:t>
      </w:r>
    </w:p>
    <w:p w14:paraId="365C9B39" w14:textId="77777777" w:rsidR="00F44340" w:rsidRPr="001627EC" w:rsidRDefault="00F44340" w:rsidP="00F44340">
      <w:pPr>
        <w:ind w:left="720"/>
        <w:rPr>
          <w:rFonts w:asciiTheme="minorHAnsi" w:hAnsiTheme="minorHAnsi"/>
          <w:szCs w:val="24"/>
        </w:rPr>
      </w:pPr>
    </w:p>
    <w:p w14:paraId="19BBA3B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Director of Pan American Round Table II of Fort Worth, Texas, June 1992 - June 1994.</w:t>
      </w:r>
    </w:p>
    <w:p w14:paraId="4E854ED2" w14:textId="77777777" w:rsidR="00F44340" w:rsidRPr="001627EC" w:rsidRDefault="00F44340" w:rsidP="00F44340">
      <w:pPr>
        <w:ind w:left="720"/>
        <w:rPr>
          <w:rFonts w:asciiTheme="minorHAnsi" w:hAnsiTheme="minorHAnsi"/>
          <w:szCs w:val="24"/>
        </w:rPr>
      </w:pPr>
    </w:p>
    <w:p w14:paraId="6B2D9AD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Elected Member of Pan American Round Table II of Fort Worth, Texas.  May 1989.  Member of The Executive Board.  June 1992 - Present.</w:t>
      </w:r>
    </w:p>
    <w:p w14:paraId="4F9B028D" w14:textId="77777777" w:rsidR="00F44340" w:rsidRPr="001627EC" w:rsidRDefault="00F44340" w:rsidP="00F44340">
      <w:pPr>
        <w:rPr>
          <w:rFonts w:asciiTheme="minorHAnsi" w:hAnsiTheme="minorHAnsi"/>
          <w:szCs w:val="24"/>
        </w:rPr>
      </w:pPr>
    </w:p>
    <w:p w14:paraId="08BDB537"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ACADEMIC ADVISING ACTIVITIES</w:t>
      </w:r>
    </w:p>
    <w:p w14:paraId="70DDB839" w14:textId="77777777" w:rsidR="00F44340" w:rsidRPr="001627EC" w:rsidRDefault="00F44340" w:rsidP="00F44340">
      <w:pPr>
        <w:rPr>
          <w:rFonts w:asciiTheme="minorHAnsi" w:hAnsiTheme="minorHAnsi"/>
          <w:szCs w:val="24"/>
        </w:rPr>
      </w:pPr>
    </w:p>
    <w:p w14:paraId="04F15A39" w14:textId="7E84D145" w:rsidR="00F44340" w:rsidRPr="001627EC" w:rsidRDefault="00F44340" w:rsidP="0029681C">
      <w:pPr>
        <w:ind w:left="720" w:right="-270"/>
        <w:rPr>
          <w:rFonts w:asciiTheme="minorHAnsi" w:hAnsiTheme="minorHAnsi"/>
          <w:szCs w:val="24"/>
        </w:rPr>
      </w:pPr>
      <w:r w:rsidRPr="001627EC">
        <w:rPr>
          <w:rFonts w:asciiTheme="minorHAnsi" w:hAnsiTheme="minorHAnsi"/>
          <w:szCs w:val="24"/>
        </w:rPr>
        <w:t xml:space="preserve">In the Department of Spanish and </w:t>
      </w:r>
      <w:r w:rsidR="0029681C">
        <w:rPr>
          <w:rFonts w:asciiTheme="minorHAnsi" w:hAnsiTheme="minorHAnsi"/>
          <w:szCs w:val="24"/>
        </w:rPr>
        <w:t>Hispanic</w:t>
      </w:r>
      <w:r w:rsidRPr="001627EC">
        <w:rPr>
          <w:rFonts w:asciiTheme="minorHAnsi" w:hAnsiTheme="minorHAnsi"/>
          <w:szCs w:val="24"/>
        </w:rPr>
        <w:t xml:space="preserve"> Studies</w:t>
      </w:r>
      <w:r w:rsidR="0029681C">
        <w:rPr>
          <w:rFonts w:asciiTheme="minorHAnsi" w:hAnsiTheme="minorHAnsi"/>
          <w:szCs w:val="24"/>
        </w:rPr>
        <w:t>,</w:t>
      </w:r>
      <w:r w:rsidRPr="001627EC">
        <w:rPr>
          <w:rFonts w:asciiTheme="minorHAnsi" w:hAnsiTheme="minorHAnsi"/>
          <w:szCs w:val="24"/>
        </w:rPr>
        <w:t xml:space="preserve"> Instructors do not perform formal advising. </w:t>
      </w:r>
    </w:p>
    <w:p w14:paraId="3A1EE565" w14:textId="77777777" w:rsidR="00F44340" w:rsidRPr="001627EC" w:rsidRDefault="00F44340" w:rsidP="00F44340">
      <w:pPr>
        <w:ind w:left="720"/>
        <w:rPr>
          <w:rFonts w:asciiTheme="minorHAnsi" w:hAnsiTheme="minorHAnsi"/>
          <w:szCs w:val="24"/>
        </w:rPr>
      </w:pPr>
    </w:p>
    <w:p w14:paraId="4E531F5E" w14:textId="364E3434" w:rsidR="00F44340" w:rsidRPr="001627EC" w:rsidRDefault="00F44340" w:rsidP="00F44340">
      <w:pPr>
        <w:ind w:left="720"/>
        <w:rPr>
          <w:rFonts w:asciiTheme="minorHAnsi" w:hAnsiTheme="minorHAnsi"/>
          <w:szCs w:val="24"/>
        </w:rPr>
      </w:pPr>
      <w:r w:rsidRPr="001627EC">
        <w:rPr>
          <w:rFonts w:asciiTheme="minorHAnsi" w:hAnsiTheme="minorHAnsi"/>
          <w:szCs w:val="24"/>
        </w:rPr>
        <w:t>Serve as Academic Coach for Pi Kappa Phi fraternity.</w:t>
      </w:r>
      <w:r w:rsidR="007A5795" w:rsidRPr="001627EC">
        <w:rPr>
          <w:rFonts w:asciiTheme="minorHAnsi" w:hAnsiTheme="minorHAnsi"/>
          <w:szCs w:val="24"/>
        </w:rPr>
        <w:t xml:space="preserve">  TCU.  (Since 2000).</w:t>
      </w:r>
    </w:p>
    <w:p w14:paraId="65E74485" w14:textId="77777777" w:rsidR="00F44340" w:rsidRPr="001627EC" w:rsidRDefault="00F44340" w:rsidP="00F44340">
      <w:pPr>
        <w:rPr>
          <w:rFonts w:asciiTheme="minorHAnsi" w:hAnsiTheme="minorHAnsi"/>
          <w:b/>
          <w:szCs w:val="24"/>
        </w:rPr>
      </w:pPr>
    </w:p>
    <w:p w14:paraId="743C8751" w14:textId="77777777" w:rsidR="00F44340" w:rsidRPr="001627EC" w:rsidRDefault="00F44340" w:rsidP="00F44340">
      <w:pPr>
        <w:rPr>
          <w:rFonts w:asciiTheme="minorHAnsi" w:hAnsiTheme="minorHAnsi"/>
          <w:b/>
          <w:szCs w:val="24"/>
        </w:rPr>
      </w:pPr>
      <w:r w:rsidRPr="001627EC">
        <w:rPr>
          <w:rFonts w:asciiTheme="minorHAnsi" w:hAnsiTheme="minorHAnsi"/>
          <w:b/>
          <w:szCs w:val="24"/>
        </w:rPr>
        <w:t>DEPARTMENTAL SERVICE</w:t>
      </w:r>
    </w:p>
    <w:p w14:paraId="550AADFD" w14:textId="77777777" w:rsidR="004557BA" w:rsidRDefault="004557BA" w:rsidP="004557BA">
      <w:pPr>
        <w:rPr>
          <w:rFonts w:asciiTheme="minorHAnsi" w:hAnsiTheme="minorHAnsi"/>
          <w:b/>
          <w:szCs w:val="24"/>
        </w:rPr>
      </w:pPr>
    </w:p>
    <w:p w14:paraId="6EB4C535" w14:textId="77777777" w:rsidR="00DB3314" w:rsidRDefault="00DB3314" w:rsidP="00DB3314">
      <w:pPr>
        <w:ind w:left="720"/>
        <w:rPr>
          <w:rFonts w:asciiTheme="minorHAnsi" w:hAnsiTheme="minorHAnsi"/>
          <w:color w:val="000000" w:themeColor="text1"/>
          <w:szCs w:val="24"/>
        </w:rPr>
      </w:pPr>
      <w:r w:rsidRPr="001627EC">
        <w:rPr>
          <w:rFonts w:asciiTheme="minorHAnsi" w:hAnsiTheme="minorHAnsi"/>
          <w:color w:val="000000" w:themeColor="text1"/>
          <w:szCs w:val="24"/>
        </w:rPr>
        <w:t>Served as Mistress of Ceremonies.  Departmental Awards Day Ceremony.  TCU.  April 11, 2016 and April 8, 2015.  Also took photographs for book.</w:t>
      </w:r>
    </w:p>
    <w:p w14:paraId="693BBBB2" w14:textId="77777777" w:rsidR="00DB3314" w:rsidRDefault="00DB3314" w:rsidP="00DB3314">
      <w:pPr>
        <w:ind w:left="720"/>
        <w:rPr>
          <w:rFonts w:asciiTheme="minorHAnsi" w:hAnsiTheme="minorHAnsi"/>
          <w:color w:val="000000" w:themeColor="text1"/>
          <w:szCs w:val="24"/>
        </w:rPr>
      </w:pPr>
    </w:p>
    <w:p w14:paraId="7A827C6C" w14:textId="339C87B6" w:rsidR="00DB3314" w:rsidRPr="00DB3314" w:rsidRDefault="00DB3314" w:rsidP="00DB3314">
      <w:pPr>
        <w:ind w:left="720"/>
        <w:rPr>
          <w:rFonts w:asciiTheme="minorHAnsi" w:hAnsiTheme="minorHAnsi"/>
          <w:color w:val="000000" w:themeColor="text1"/>
          <w:szCs w:val="24"/>
        </w:rPr>
      </w:pPr>
      <w:r>
        <w:rPr>
          <w:rFonts w:asciiTheme="minorHAnsi" w:hAnsiTheme="minorHAnsi"/>
          <w:color w:val="000000" w:themeColor="text1"/>
          <w:szCs w:val="24"/>
        </w:rPr>
        <w:t>Performed Sevillanas at Departmental Awards Day Ceremony.  TCU.  April 11, 2016.</w:t>
      </w:r>
      <w:r w:rsidR="00390F15">
        <w:rPr>
          <w:rFonts w:asciiTheme="minorHAnsi" w:hAnsiTheme="minorHAnsi"/>
          <w:b/>
          <w:szCs w:val="24"/>
        </w:rPr>
        <w:tab/>
      </w:r>
    </w:p>
    <w:p w14:paraId="508C2DA5" w14:textId="77777777" w:rsidR="00DB3314" w:rsidRDefault="00DB3314" w:rsidP="00390F15">
      <w:pPr>
        <w:ind w:left="720" w:hanging="720"/>
        <w:rPr>
          <w:rFonts w:asciiTheme="minorHAnsi" w:hAnsiTheme="minorHAnsi"/>
          <w:b/>
          <w:szCs w:val="24"/>
        </w:rPr>
      </w:pPr>
    </w:p>
    <w:p w14:paraId="7CD876C7" w14:textId="77777777" w:rsidR="006D6E2D" w:rsidRDefault="000E3B82" w:rsidP="000E3B82">
      <w:pPr>
        <w:ind w:left="720" w:right="-1620"/>
        <w:rPr>
          <w:rFonts w:asciiTheme="minorHAnsi" w:hAnsiTheme="minorHAnsi"/>
          <w:color w:val="000000" w:themeColor="text1"/>
          <w:szCs w:val="24"/>
        </w:rPr>
      </w:pPr>
      <w:r>
        <w:rPr>
          <w:rFonts w:asciiTheme="minorHAnsi" w:hAnsiTheme="minorHAnsi"/>
          <w:color w:val="000000" w:themeColor="text1"/>
          <w:szCs w:val="24"/>
        </w:rPr>
        <w:t xml:space="preserve">Attended lecture/panel presentation.  “A Conversation with Distinguished Spanish </w:t>
      </w:r>
    </w:p>
    <w:p w14:paraId="402088AD" w14:textId="1751B54B" w:rsidR="000E3B82" w:rsidRDefault="000E3B82" w:rsidP="000E3B82">
      <w:pPr>
        <w:ind w:left="720" w:right="-1620"/>
        <w:rPr>
          <w:rFonts w:asciiTheme="minorHAnsi" w:hAnsiTheme="minorHAnsi"/>
          <w:color w:val="000000" w:themeColor="text1"/>
          <w:szCs w:val="24"/>
        </w:rPr>
      </w:pPr>
      <w:r>
        <w:rPr>
          <w:rFonts w:asciiTheme="minorHAnsi" w:hAnsiTheme="minorHAnsi"/>
          <w:color w:val="000000" w:themeColor="text1"/>
          <w:szCs w:val="24"/>
        </w:rPr>
        <w:t>Playwrights.”  TCU.  April 4, 2016.</w:t>
      </w:r>
    </w:p>
    <w:p w14:paraId="0C589D08" w14:textId="77777777" w:rsidR="000E3B82" w:rsidRDefault="000E3B82" w:rsidP="000E3B82">
      <w:pPr>
        <w:ind w:left="720" w:right="-1620"/>
        <w:rPr>
          <w:rFonts w:asciiTheme="minorHAnsi" w:hAnsiTheme="minorHAnsi"/>
          <w:color w:val="000000" w:themeColor="text1"/>
          <w:szCs w:val="24"/>
        </w:rPr>
      </w:pPr>
    </w:p>
    <w:p w14:paraId="3E3E85FE" w14:textId="77777777" w:rsidR="000E3B82" w:rsidRDefault="000E3B82" w:rsidP="000E3B82">
      <w:pPr>
        <w:ind w:firstLine="720"/>
        <w:rPr>
          <w:rFonts w:asciiTheme="minorHAnsi" w:hAnsiTheme="minorHAnsi"/>
          <w:color w:val="000000" w:themeColor="text1"/>
          <w:szCs w:val="24"/>
        </w:rPr>
      </w:pPr>
      <w:r>
        <w:rPr>
          <w:rFonts w:asciiTheme="minorHAnsi" w:hAnsiTheme="minorHAnsi"/>
          <w:color w:val="000000" w:themeColor="text1"/>
          <w:szCs w:val="24"/>
        </w:rPr>
        <w:t>Member Experiential Learning Committee.  TCU.  Since February 2016.</w:t>
      </w:r>
    </w:p>
    <w:p w14:paraId="7FA72FCB" w14:textId="77777777" w:rsidR="000E3B82" w:rsidRDefault="000E3B82" w:rsidP="000E3B82">
      <w:pPr>
        <w:rPr>
          <w:rFonts w:asciiTheme="minorHAnsi" w:hAnsiTheme="minorHAnsi"/>
          <w:color w:val="000000" w:themeColor="text1"/>
          <w:szCs w:val="24"/>
        </w:rPr>
      </w:pPr>
    </w:p>
    <w:p w14:paraId="4BE18CBC"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Attended Instructor’s meeting.  TCU.  February 23, 2016.</w:t>
      </w:r>
    </w:p>
    <w:p w14:paraId="3E8CE51E" w14:textId="77777777" w:rsidR="000E3B82" w:rsidRDefault="000E3B82" w:rsidP="000E3B82">
      <w:pPr>
        <w:ind w:left="720" w:right="-1620"/>
        <w:rPr>
          <w:rFonts w:asciiTheme="minorHAnsi" w:hAnsiTheme="minorHAnsi"/>
          <w:color w:val="000000" w:themeColor="text1"/>
          <w:szCs w:val="24"/>
        </w:rPr>
      </w:pPr>
    </w:p>
    <w:p w14:paraId="66591A7E"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Attended lecture presentation.  “The Relationship between L2 Proficiency and Online Linguistic Prediction.  TCU. February 8, 2016.</w:t>
      </w:r>
    </w:p>
    <w:p w14:paraId="035A31D0" w14:textId="77777777" w:rsidR="000E3B82" w:rsidRDefault="000E3B82" w:rsidP="000E3B82">
      <w:pPr>
        <w:ind w:left="720" w:hanging="720"/>
        <w:rPr>
          <w:rFonts w:asciiTheme="minorHAnsi" w:hAnsiTheme="minorHAnsi"/>
          <w:color w:val="000000" w:themeColor="text1"/>
          <w:szCs w:val="24"/>
        </w:rPr>
      </w:pPr>
    </w:p>
    <w:p w14:paraId="3635AA77"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Took visiting candidate, Dr. Tania Leal, to lunch and to HR.  February 8, 2016.</w:t>
      </w:r>
    </w:p>
    <w:p w14:paraId="43D97005" w14:textId="77777777" w:rsidR="000E3B82" w:rsidRDefault="000E3B82" w:rsidP="000E3B82">
      <w:pPr>
        <w:ind w:left="720" w:hanging="720"/>
        <w:rPr>
          <w:rFonts w:asciiTheme="minorHAnsi" w:hAnsiTheme="minorHAnsi"/>
          <w:color w:val="000000" w:themeColor="text1"/>
          <w:szCs w:val="24"/>
        </w:rPr>
      </w:pPr>
    </w:p>
    <w:p w14:paraId="07AB5306"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Took visiting candidate, Dr. María del Puy Ciriza Lope, to lunch and to HR.  February 5, 2016.</w:t>
      </w:r>
    </w:p>
    <w:p w14:paraId="529CD389" w14:textId="77777777" w:rsidR="000E3B82" w:rsidRDefault="000E3B82" w:rsidP="000E3B82">
      <w:pPr>
        <w:ind w:left="720" w:hanging="720"/>
        <w:rPr>
          <w:rFonts w:asciiTheme="minorHAnsi" w:hAnsiTheme="minorHAnsi"/>
          <w:color w:val="000000" w:themeColor="text1"/>
          <w:szCs w:val="24"/>
        </w:rPr>
      </w:pPr>
    </w:p>
    <w:p w14:paraId="656C1E1C"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Attended department faculty meetings.  January 29, March 28, 2016.</w:t>
      </w:r>
    </w:p>
    <w:p w14:paraId="7FCC1539" w14:textId="77777777" w:rsidR="000E3B82" w:rsidRDefault="000E3B82" w:rsidP="000E3B82">
      <w:pPr>
        <w:ind w:left="720" w:hanging="720"/>
        <w:rPr>
          <w:rFonts w:asciiTheme="minorHAnsi" w:hAnsiTheme="minorHAnsi"/>
          <w:color w:val="000000" w:themeColor="text1"/>
          <w:szCs w:val="24"/>
        </w:rPr>
      </w:pPr>
    </w:p>
    <w:p w14:paraId="535731FA"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Attended lecture presentation “</w:t>
      </w:r>
      <w:r>
        <w:rPr>
          <w:rFonts w:eastAsia="Times New Roman"/>
        </w:rPr>
        <w:t>From a Poetics of Unmooring to a Poetics of Relation: Metaphor, the Senses, and Affect in Ángela Hernández Núñez¹s novella Metáfora del cuerpo en fuga."</w:t>
      </w:r>
      <w:r>
        <w:rPr>
          <w:rFonts w:asciiTheme="minorHAnsi" w:hAnsiTheme="minorHAnsi"/>
          <w:color w:val="000000" w:themeColor="text1"/>
          <w:szCs w:val="24"/>
        </w:rPr>
        <w:t xml:space="preserve">  TCU. January 27, 2016.</w:t>
      </w:r>
    </w:p>
    <w:p w14:paraId="532530D7" w14:textId="77777777" w:rsidR="000E3B82" w:rsidRDefault="000E3B82" w:rsidP="000E3B82">
      <w:pPr>
        <w:ind w:left="720" w:hanging="720"/>
        <w:rPr>
          <w:rFonts w:asciiTheme="minorHAnsi" w:hAnsiTheme="minorHAnsi"/>
          <w:color w:val="000000" w:themeColor="text1"/>
          <w:szCs w:val="24"/>
        </w:rPr>
      </w:pPr>
    </w:p>
    <w:p w14:paraId="485D3E59" w14:textId="77777777" w:rsidR="0029681C" w:rsidRDefault="000E3B82" w:rsidP="000E3B82">
      <w:pPr>
        <w:ind w:right="-1800" w:firstLine="720"/>
        <w:rPr>
          <w:rFonts w:asciiTheme="minorHAnsi" w:hAnsiTheme="minorHAnsi"/>
          <w:color w:val="000000" w:themeColor="text1"/>
          <w:szCs w:val="24"/>
        </w:rPr>
      </w:pPr>
      <w:r>
        <w:rPr>
          <w:rFonts w:asciiTheme="minorHAnsi" w:hAnsiTheme="minorHAnsi"/>
          <w:color w:val="000000" w:themeColor="text1"/>
          <w:szCs w:val="24"/>
        </w:rPr>
        <w:t xml:space="preserve">Workshop.  Organized and participated in a workshop on StrengthsQuest for Service-Learning </w:t>
      </w:r>
    </w:p>
    <w:p w14:paraId="395F7F93" w14:textId="19A7B8EF" w:rsidR="000E3B82" w:rsidRDefault="000E3B82" w:rsidP="0029681C">
      <w:pPr>
        <w:ind w:right="-1800" w:firstLine="720"/>
        <w:rPr>
          <w:rFonts w:asciiTheme="minorHAnsi" w:hAnsiTheme="minorHAnsi"/>
          <w:color w:val="000000" w:themeColor="text1"/>
          <w:szCs w:val="24"/>
        </w:rPr>
      </w:pPr>
      <w:r>
        <w:rPr>
          <w:rFonts w:asciiTheme="minorHAnsi" w:hAnsiTheme="minorHAnsi"/>
          <w:color w:val="000000" w:themeColor="text1"/>
          <w:szCs w:val="24"/>
        </w:rPr>
        <w:t>in the</w:t>
      </w:r>
      <w:r w:rsidR="0029681C">
        <w:rPr>
          <w:rFonts w:asciiTheme="minorHAnsi" w:hAnsiTheme="minorHAnsi"/>
          <w:color w:val="000000" w:themeColor="text1"/>
          <w:szCs w:val="24"/>
        </w:rPr>
        <w:t xml:space="preserve"> </w:t>
      </w:r>
      <w:r>
        <w:rPr>
          <w:rFonts w:asciiTheme="minorHAnsi" w:hAnsiTheme="minorHAnsi"/>
          <w:color w:val="000000" w:themeColor="text1"/>
          <w:szCs w:val="24"/>
        </w:rPr>
        <w:t>Latino Community with a guest speaker.  TCU.  January 27, 2016.</w:t>
      </w:r>
    </w:p>
    <w:p w14:paraId="1FAE0BD0" w14:textId="77777777" w:rsidR="000E3B82" w:rsidRDefault="000E3B82" w:rsidP="000E3B82">
      <w:pPr>
        <w:rPr>
          <w:rFonts w:asciiTheme="minorHAnsi" w:hAnsiTheme="minorHAnsi"/>
          <w:color w:val="000000" w:themeColor="text1"/>
          <w:szCs w:val="24"/>
        </w:rPr>
      </w:pPr>
    </w:p>
    <w:p w14:paraId="7307E321"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Attended lecture presentation “Aligning Feminism and Science: Bertha Lutz’ Strategies to Build a Reputation as a Scientist.  TCU.  January 25, 2016.</w:t>
      </w:r>
    </w:p>
    <w:p w14:paraId="10A16E84" w14:textId="77777777" w:rsidR="000E3B82" w:rsidRDefault="000E3B82" w:rsidP="000E3B82">
      <w:pPr>
        <w:ind w:left="720" w:hanging="720"/>
        <w:rPr>
          <w:rFonts w:asciiTheme="minorHAnsi" w:hAnsiTheme="minorHAnsi"/>
          <w:color w:val="000000" w:themeColor="text1"/>
          <w:szCs w:val="24"/>
        </w:rPr>
      </w:pPr>
    </w:p>
    <w:p w14:paraId="1C196571" w14:textId="77777777" w:rsidR="000E3B82" w:rsidRDefault="000E3B82" w:rsidP="000E3B82">
      <w:pPr>
        <w:ind w:left="720"/>
        <w:rPr>
          <w:rFonts w:asciiTheme="minorHAnsi" w:hAnsiTheme="minorHAnsi"/>
          <w:color w:val="000000" w:themeColor="text1"/>
          <w:szCs w:val="24"/>
        </w:rPr>
      </w:pPr>
      <w:r>
        <w:rPr>
          <w:rFonts w:asciiTheme="minorHAnsi" w:hAnsiTheme="minorHAnsi"/>
          <w:color w:val="000000" w:themeColor="text1"/>
          <w:szCs w:val="24"/>
        </w:rPr>
        <w:t>Took visiting candidate Michelle Medeiros to lunch, to HR, and on southside campus tour.  TCU.  January 25, 2016.</w:t>
      </w:r>
    </w:p>
    <w:p w14:paraId="3B281D14" w14:textId="77777777" w:rsidR="000E3B82" w:rsidRDefault="000E3B82" w:rsidP="00DB3314">
      <w:pPr>
        <w:ind w:left="720"/>
        <w:rPr>
          <w:rFonts w:asciiTheme="minorHAnsi" w:hAnsiTheme="minorHAnsi"/>
          <w:color w:val="000000" w:themeColor="text1"/>
          <w:szCs w:val="24"/>
        </w:rPr>
      </w:pPr>
    </w:p>
    <w:p w14:paraId="615FE1F0" w14:textId="7AEC2674" w:rsidR="00390F15" w:rsidRPr="00390F15" w:rsidRDefault="00390F15" w:rsidP="00DB3314">
      <w:pPr>
        <w:ind w:left="720"/>
        <w:rPr>
          <w:rFonts w:asciiTheme="minorHAnsi" w:hAnsiTheme="minorHAnsi"/>
          <w:color w:val="000000" w:themeColor="text1"/>
          <w:szCs w:val="24"/>
        </w:rPr>
      </w:pPr>
      <w:r w:rsidRPr="00DF27C9">
        <w:rPr>
          <w:rFonts w:asciiTheme="minorHAnsi" w:hAnsiTheme="minorHAnsi"/>
          <w:color w:val="000000" w:themeColor="text1"/>
          <w:szCs w:val="24"/>
        </w:rPr>
        <w:t xml:space="preserve">Organized </w:t>
      </w:r>
      <w:r>
        <w:rPr>
          <w:rFonts w:asciiTheme="minorHAnsi" w:hAnsiTheme="minorHAnsi"/>
          <w:color w:val="000000" w:themeColor="text1"/>
          <w:szCs w:val="24"/>
        </w:rPr>
        <w:t>two</w:t>
      </w:r>
      <w:r w:rsidRPr="00DF27C9">
        <w:rPr>
          <w:rFonts w:asciiTheme="minorHAnsi" w:hAnsiTheme="minorHAnsi"/>
          <w:color w:val="000000" w:themeColor="text1"/>
          <w:szCs w:val="24"/>
        </w:rPr>
        <w:t xml:space="preserve"> Agency Fair</w:t>
      </w:r>
      <w:r>
        <w:rPr>
          <w:rFonts w:asciiTheme="minorHAnsi" w:hAnsiTheme="minorHAnsi"/>
          <w:color w:val="000000" w:themeColor="text1"/>
          <w:szCs w:val="24"/>
        </w:rPr>
        <w:t>s</w:t>
      </w:r>
      <w:r w:rsidRPr="00DF27C9">
        <w:rPr>
          <w:rFonts w:asciiTheme="minorHAnsi" w:hAnsiTheme="minorHAnsi"/>
          <w:color w:val="000000" w:themeColor="text1"/>
          <w:szCs w:val="24"/>
        </w:rPr>
        <w:t xml:space="preserve"> for the Service-Learning in the Latino Community course</w:t>
      </w:r>
      <w:r>
        <w:rPr>
          <w:rFonts w:asciiTheme="minorHAnsi" w:hAnsiTheme="minorHAnsi"/>
          <w:color w:val="000000" w:themeColor="text1"/>
          <w:szCs w:val="24"/>
        </w:rPr>
        <w:t>s</w:t>
      </w:r>
      <w:r w:rsidRPr="00DF27C9">
        <w:rPr>
          <w:rFonts w:asciiTheme="minorHAnsi" w:hAnsiTheme="minorHAnsi"/>
          <w:color w:val="000000" w:themeColor="text1"/>
          <w:szCs w:val="24"/>
        </w:rPr>
        <w:t>.  Held o</w:t>
      </w:r>
      <w:r>
        <w:rPr>
          <w:rFonts w:asciiTheme="minorHAnsi" w:hAnsiTheme="minorHAnsi"/>
          <w:color w:val="000000" w:themeColor="text1"/>
          <w:szCs w:val="24"/>
        </w:rPr>
        <w:t>n campus each semester since 2009</w:t>
      </w:r>
      <w:r w:rsidRPr="00DF27C9">
        <w:rPr>
          <w:rFonts w:asciiTheme="minorHAnsi" w:hAnsiTheme="minorHAnsi"/>
          <w:color w:val="000000" w:themeColor="text1"/>
          <w:szCs w:val="24"/>
        </w:rPr>
        <w:t>.</w:t>
      </w:r>
    </w:p>
    <w:p w14:paraId="7A9280B0" w14:textId="77777777" w:rsidR="00390F15" w:rsidRDefault="00390F15" w:rsidP="00390F15">
      <w:pPr>
        <w:ind w:left="720"/>
        <w:rPr>
          <w:rFonts w:asciiTheme="minorHAnsi" w:hAnsiTheme="minorHAnsi"/>
          <w:color w:val="000000" w:themeColor="text1"/>
          <w:szCs w:val="24"/>
        </w:rPr>
      </w:pPr>
    </w:p>
    <w:p w14:paraId="5DCD8DAD" w14:textId="64570CCA" w:rsidR="00390F15" w:rsidRDefault="00390F15" w:rsidP="00390F15">
      <w:pPr>
        <w:ind w:left="720"/>
        <w:rPr>
          <w:rFonts w:asciiTheme="minorHAnsi" w:hAnsiTheme="minorHAnsi"/>
          <w:color w:val="000000" w:themeColor="text1"/>
          <w:szCs w:val="24"/>
        </w:rPr>
      </w:pPr>
      <w:r>
        <w:rPr>
          <w:rFonts w:asciiTheme="minorHAnsi" w:hAnsiTheme="minorHAnsi"/>
          <w:color w:val="000000" w:themeColor="text1"/>
          <w:szCs w:val="24"/>
        </w:rPr>
        <w:t>Arranged and shopped for on-going snacks for the department. Since October 2015.</w:t>
      </w:r>
    </w:p>
    <w:p w14:paraId="24A3386F" w14:textId="77777777" w:rsidR="00390F15" w:rsidRDefault="00390F15" w:rsidP="00390F15">
      <w:pPr>
        <w:rPr>
          <w:rFonts w:asciiTheme="minorHAnsi" w:hAnsiTheme="minorHAnsi"/>
          <w:color w:val="000000" w:themeColor="text1"/>
          <w:szCs w:val="24"/>
        </w:rPr>
      </w:pPr>
    </w:p>
    <w:p w14:paraId="6CBE5322" w14:textId="08032CDB" w:rsidR="00390F15" w:rsidRDefault="00390F15" w:rsidP="00390F15">
      <w:pPr>
        <w:ind w:left="720"/>
        <w:rPr>
          <w:rFonts w:asciiTheme="minorHAnsi" w:hAnsiTheme="minorHAnsi"/>
          <w:color w:val="000000" w:themeColor="text1"/>
          <w:szCs w:val="24"/>
        </w:rPr>
      </w:pPr>
      <w:r>
        <w:rPr>
          <w:rFonts w:asciiTheme="minorHAnsi" w:hAnsiTheme="minorHAnsi"/>
          <w:color w:val="000000" w:themeColor="text1"/>
          <w:szCs w:val="24"/>
        </w:rPr>
        <w:t>Co-Designer of the Day of the Dead Departmental display.  Annually since 2004.</w:t>
      </w:r>
    </w:p>
    <w:p w14:paraId="10CC44A2" w14:textId="77777777" w:rsidR="00390F15" w:rsidRDefault="00390F15" w:rsidP="00E55DF8">
      <w:pPr>
        <w:ind w:left="720"/>
        <w:rPr>
          <w:rFonts w:asciiTheme="minorHAnsi" w:hAnsiTheme="minorHAnsi"/>
          <w:color w:val="000000" w:themeColor="text1"/>
          <w:szCs w:val="24"/>
        </w:rPr>
      </w:pPr>
    </w:p>
    <w:p w14:paraId="563C1EB2" w14:textId="1CADAB61" w:rsidR="007A5795" w:rsidRPr="001627EC" w:rsidRDefault="007A5795" w:rsidP="00E55DF8">
      <w:pPr>
        <w:ind w:left="720"/>
        <w:rPr>
          <w:rFonts w:asciiTheme="minorHAnsi" w:hAnsiTheme="minorHAnsi"/>
          <w:color w:val="000000" w:themeColor="text1"/>
          <w:szCs w:val="24"/>
        </w:rPr>
      </w:pPr>
      <w:r w:rsidRPr="001627EC">
        <w:rPr>
          <w:rFonts w:asciiTheme="minorHAnsi" w:hAnsiTheme="minorHAnsi"/>
          <w:color w:val="000000" w:themeColor="text1"/>
          <w:szCs w:val="24"/>
        </w:rPr>
        <w:t>Prepared application for core designation of Service-Learning for Service-Learning in the Latino Community course.  April-May 2015.</w:t>
      </w:r>
    </w:p>
    <w:p w14:paraId="72482EE6" w14:textId="77777777" w:rsidR="007A5795" w:rsidRPr="001627EC" w:rsidRDefault="007A5795" w:rsidP="00DB3314">
      <w:pPr>
        <w:rPr>
          <w:rFonts w:asciiTheme="minorHAnsi" w:hAnsiTheme="minorHAnsi"/>
          <w:color w:val="000000" w:themeColor="text1"/>
          <w:szCs w:val="24"/>
        </w:rPr>
      </w:pPr>
    </w:p>
    <w:p w14:paraId="1CA1B51D" w14:textId="2D60328F" w:rsidR="004557BA" w:rsidRPr="001627EC" w:rsidRDefault="004557BA" w:rsidP="00E55DF8">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participated.  Departmental Awards Day Ceremony and Reception.   Took photographs an</w:t>
      </w:r>
      <w:r w:rsidR="00BB3366" w:rsidRPr="001627EC">
        <w:rPr>
          <w:rFonts w:asciiTheme="minorHAnsi" w:hAnsiTheme="minorHAnsi"/>
          <w:color w:val="000000" w:themeColor="text1"/>
          <w:szCs w:val="24"/>
        </w:rPr>
        <w:t xml:space="preserve">d prepared book of the event.  </w:t>
      </w:r>
      <w:r w:rsidRPr="001627EC">
        <w:rPr>
          <w:rFonts w:asciiTheme="minorHAnsi" w:hAnsiTheme="minorHAnsi"/>
          <w:color w:val="000000" w:themeColor="text1"/>
          <w:szCs w:val="24"/>
        </w:rPr>
        <w:t>TCU.  Annually 2011-present.</w:t>
      </w:r>
    </w:p>
    <w:p w14:paraId="1BB237EB" w14:textId="77777777" w:rsidR="00BB3366" w:rsidRPr="001627EC" w:rsidRDefault="00BB3366" w:rsidP="00E55DF8">
      <w:pPr>
        <w:ind w:left="720"/>
        <w:rPr>
          <w:rFonts w:asciiTheme="minorHAnsi" w:hAnsiTheme="minorHAnsi"/>
          <w:color w:val="000000" w:themeColor="text1"/>
          <w:szCs w:val="24"/>
        </w:rPr>
      </w:pPr>
    </w:p>
    <w:p w14:paraId="763220F6" w14:textId="77777777" w:rsidR="00BB3366" w:rsidRPr="001627EC" w:rsidRDefault="00BB3366" w:rsidP="00BB3366">
      <w:pPr>
        <w:ind w:left="720"/>
        <w:rPr>
          <w:rFonts w:asciiTheme="minorHAnsi" w:hAnsiTheme="minorHAnsi"/>
          <w:color w:val="000000" w:themeColor="text1"/>
          <w:szCs w:val="24"/>
        </w:rPr>
      </w:pPr>
      <w:r w:rsidRPr="001627EC">
        <w:rPr>
          <w:rFonts w:asciiTheme="minorHAnsi" w:hAnsiTheme="minorHAnsi"/>
          <w:color w:val="000000" w:themeColor="text1"/>
          <w:szCs w:val="24"/>
        </w:rPr>
        <w:t>Chair.  Curriculum and Enrollment Committee.  Department of Spanish and Hispanic Studies.  Spring 2011-present.</w:t>
      </w:r>
    </w:p>
    <w:p w14:paraId="7C277CAB" w14:textId="77777777" w:rsidR="00BB3366" w:rsidRPr="001627EC" w:rsidRDefault="00BB3366" w:rsidP="00BB3366">
      <w:pPr>
        <w:rPr>
          <w:rFonts w:asciiTheme="minorHAnsi" w:hAnsiTheme="minorHAnsi"/>
          <w:color w:val="000000" w:themeColor="text1"/>
          <w:szCs w:val="24"/>
        </w:rPr>
      </w:pPr>
    </w:p>
    <w:p w14:paraId="1F17FC2E" w14:textId="572ED7C3" w:rsidR="00BB3366" w:rsidRPr="001627EC" w:rsidRDefault="00BB3366" w:rsidP="00BB3366">
      <w:pPr>
        <w:ind w:left="720"/>
        <w:rPr>
          <w:rFonts w:asciiTheme="minorHAnsi" w:hAnsiTheme="minorHAnsi"/>
          <w:color w:val="000000" w:themeColor="text1"/>
          <w:szCs w:val="24"/>
        </w:rPr>
      </w:pPr>
      <w:r w:rsidRPr="001627EC">
        <w:rPr>
          <w:rFonts w:asciiTheme="minorHAnsi" w:hAnsiTheme="minorHAnsi"/>
          <w:color w:val="000000" w:themeColor="text1"/>
          <w:szCs w:val="24"/>
        </w:rPr>
        <w:t>Member.  Chair’s Leadership Team Committee.  Department of Spanish and Hispanic Studies.  Spring 2011-present.</w:t>
      </w:r>
    </w:p>
    <w:p w14:paraId="35C3F7C9" w14:textId="77777777" w:rsidR="00E55DF8" w:rsidRPr="001627EC" w:rsidRDefault="00E55DF8" w:rsidP="00E55DF8">
      <w:pPr>
        <w:ind w:left="720"/>
        <w:rPr>
          <w:rFonts w:asciiTheme="minorHAnsi" w:hAnsiTheme="minorHAnsi"/>
          <w:color w:val="000000" w:themeColor="text1"/>
          <w:szCs w:val="24"/>
        </w:rPr>
      </w:pPr>
    </w:p>
    <w:p w14:paraId="65A919A6" w14:textId="70CADA5D" w:rsidR="00AD43BF" w:rsidRPr="001627EC" w:rsidRDefault="00AD43BF" w:rsidP="004557BA">
      <w:pPr>
        <w:ind w:left="720"/>
        <w:rPr>
          <w:rFonts w:asciiTheme="minorHAnsi" w:hAnsiTheme="minorHAnsi"/>
          <w:color w:val="000000" w:themeColor="text1"/>
          <w:szCs w:val="24"/>
        </w:rPr>
      </w:pPr>
      <w:r w:rsidRPr="001627EC">
        <w:rPr>
          <w:rFonts w:asciiTheme="minorHAnsi" w:hAnsiTheme="minorHAnsi"/>
          <w:color w:val="000000" w:themeColor="text1"/>
          <w:szCs w:val="24"/>
        </w:rPr>
        <w:t>Organized two Agency Fairs for the Service-Learning in the Latino Community courses.  Held on campus.  Each January and September.  2009-present.</w:t>
      </w:r>
    </w:p>
    <w:p w14:paraId="6AA2D086" w14:textId="77777777" w:rsidR="00B10873" w:rsidRPr="001627EC" w:rsidRDefault="00B10873" w:rsidP="004557BA">
      <w:pPr>
        <w:ind w:left="720"/>
        <w:rPr>
          <w:rFonts w:asciiTheme="minorHAnsi" w:hAnsiTheme="minorHAnsi"/>
          <w:color w:val="000000" w:themeColor="text1"/>
          <w:szCs w:val="24"/>
        </w:rPr>
      </w:pPr>
    </w:p>
    <w:p w14:paraId="7CAD027A" w14:textId="2F442BBB"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Member.  Department Public Relations Committee.  2009-present.</w:t>
      </w:r>
    </w:p>
    <w:p w14:paraId="65E2190C" w14:textId="77777777" w:rsidR="004557BA" w:rsidRPr="001627EC" w:rsidRDefault="004557BA" w:rsidP="00B10873">
      <w:pPr>
        <w:rPr>
          <w:rFonts w:asciiTheme="minorHAnsi" w:hAnsiTheme="minorHAnsi"/>
          <w:color w:val="000000" w:themeColor="text1"/>
          <w:szCs w:val="24"/>
        </w:rPr>
      </w:pPr>
    </w:p>
    <w:p w14:paraId="33B9A381" w14:textId="0434A26F" w:rsidR="004557BA" w:rsidRPr="001627EC" w:rsidRDefault="004557BA" w:rsidP="004557BA">
      <w:pPr>
        <w:ind w:left="720"/>
        <w:rPr>
          <w:rFonts w:asciiTheme="minorHAnsi" w:hAnsiTheme="minorHAnsi"/>
          <w:color w:val="000000" w:themeColor="text1"/>
          <w:szCs w:val="24"/>
        </w:rPr>
      </w:pPr>
      <w:r w:rsidRPr="001627EC">
        <w:rPr>
          <w:rFonts w:asciiTheme="minorHAnsi" w:hAnsiTheme="minorHAnsi"/>
          <w:color w:val="000000" w:themeColor="text1"/>
          <w:szCs w:val="24"/>
        </w:rPr>
        <w:t>Completed Service-Learning Faculty Gran</w:t>
      </w:r>
      <w:r w:rsidR="007A5795" w:rsidRPr="001627EC">
        <w:rPr>
          <w:rFonts w:asciiTheme="minorHAnsi" w:hAnsiTheme="minorHAnsi"/>
          <w:color w:val="000000" w:themeColor="text1"/>
          <w:szCs w:val="24"/>
        </w:rPr>
        <w:t>t Final Report.  TCU.  Annually</w:t>
      </w:r>
      <w:r w:rsidRPr="001627EC">
        <w:rPr>
          <w:rFonts w:asciiTheme="minorHAnsi" w:hAnsiTheme="minorHAnsi"/>
          <w:color w:val="000000" w:themeColor="text1"/>
          <w:szCs w:val="24"/>
        </w:rPr>
        <w:t xml:space="preserve"> 2007-present.</w:t>
      </w:r>
    </w:p>
    <w:p w14:paraId="7CC07676" w14:textId="77777777" w:rsidR="00F44340" w:rsidRPr="001627EC" w:rsidRDefault="00F44340" w:rsidP="004557BA">
      <w:pPr>
        <w:rPr>
          <w:rFonts w:asciiTheme="minorHAnsi" w:hAnsiTheme="minorHAnsi"/>
          <w:szCs w:val="24"/>
        </w:rPr>
      </w:pPr>
    </w:p>
    <w:p w14:paraId="7E8D8739" w14:textId="788DB3F6"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Co-Chair Day of the Dead.  Construct altar and display </w:t>
      </w:r>
      <w:r w:rsidR="00AD43BF" w:rsidRPr="001627EC">
        <w:rPr>
          <w:rFonts w:asciiTheme="minorHAnsi" w:hAnsiTheme="minorHAnsi"/>
          <w:szCs w:val="24"/>
        </w:rPr>
        <w:t xml:space="preserve">each fall </w:t>
      </w:r>
      <w:r w:rsidRPr="001627EC">
        <w:rPr>
          <w:rFonts w:asciiTheme="minorHAnsi" w:hAnsiTheme="minorHAnsi"/>
          <w:szCs w:val="24"/>
        </w:rPr>
        <w:t>for department hallway for Day of the Dead</w:t>
      </w:r>
      <w:r w:rsidR="004557BA" w:rsidRPr="001627EC">
        <w:rPr>
          <w:rFonts w:asciiTheme="minorHAnsi" w:hAnsiTheme="minorHAnsi"/>
          <w:szCs w:val="24"/>
        </w:rPr>
        <w:t xml:space="preserve"> celebration</w:t>
      </w:r>
      <w:r w:rsidRPr="001627EC">
        <w:rPr>
          <w:rFonts w:asciiTheme="minorHAnsi" w:hAnsiTheme="minorHAnsi"/>
          <w:szCs w:val="24"/>
        </w:rPr>
        <w:t xml:space="preserve">. </w:t>
      </w:r>
      <w:r w:rsidR="00E55DF8" w:rsidRPr="001627EC">
        <w:rPr>
          <w:rFonts w:asciiTheme="minorHAnsi" w:hAnsiTheme="minorHAnsi"/>
          <w:szCs w:val="24"/>
        </w:rPr>
        <w:t xml:space="preserve">Annually </w:t>
      </w:r>
      <w:r w:rsidRPr="001627EC">
        <w:rPr>
          <w:rFonts w:asciiTheme="minorHAnsi" w:hAnsiTheme="minorHAnsi"/>
          <w:szCs w:val="24"/>
        </w:rPr>
        <w:t>2000</w:t>
      </w:r>
      <w:r w:rsidR="00AD43BF" w:rsidRPr="001627EC">
        <w:rPr>
          <w:rFonts w:asciiTheme="minorHAnsi" w:hAnsiTheme="minorHAnsi"/>
          <w:szCs w:val="24"/>
        </w:rPr>
        <w:t>-present</w:t>
      </w:r>
      <w:r w:rsidRPr="001627EC">
        <w:rPr>
          <w:rFonts w:asciiTheme="minorHAnsi" w:hAnsiTheme="minorHAnsi"/>
          <w:szCs w:val="24"/>
        </w:rPr>
        <w:t>.</w:t>
      </w:r>
    </w:p>
    <w:p w14:paraId="16898760" w14:textId="77777777" w:rsidR="00F44340" w:rsidRPr="001627EC" w:rsidRDefault="00F44340" w:rsidP="00F44340">
      <w:pPr>
        <w:rPr>
          <w:rFonts w:asciiTheme="minorHAnsi" w:hAnsiTheme="minorHAnsi"/>
          <w:szCs w:val="24"/>
        </w:rPr>
      </w:pPr>
    </w:p>
    <w:p w14:paraId="48EB3BD8" w14:textId="65E5A399" w:rsidR="00AD43BF" w:rsidRPr="001627EC" w:rsidRDefault="00DB3314" w:rsidP="00AD43BF">
      <w:pPr>
        <w:ind w:left="720"/>
        <w:rPr>
          <w:rFonts w:asciiTheme="minorHAnsi" w:hAnsiTheme="minorHAnsi"/>
          <w:szCs w:val="24"/>
        </w:rPr>
      </w:pPr>
      <w:r w:rsidRPr="001627EC">
        <w:rPr>
          <w:rFonts w:asciiTheme="minorHAnsi" w:hAnsiTheme="minorHAnsi"/>
          <w:szCs w:val="24"/>
        </w:rPr>
        <w:t>Chair 2016.</w:t>
      </w:r>
      <w:r>
        <w:rPr>
          <w:rFonts w:asciiTheme="minorHAnsi" w:hAnsiTheme="minorHAnsi"/>
          <w:szCs w:val="24"/>
        </w:rPr>
        <w:t xml:space="preserve"> </w:t>
      </w:r>
      <w:r w:rsidR="00AD43BF" w:rsidRPr="001627EC">
        <w:rPr>
          <w:rFonts w:asciiTheme="minorHAnsi" w:hAnsiTheme="minorHAnsi"/>
          <w:szCs w:val="24"/>
        </w:rPr>
        <w:t xml:space="preserve"> Bryant T. Collins and Edward A. Bell Scholarships</w:t>
      </w:r>
      <w:r w:rsidR="004557BA" w:rsidRPr="001627EC">
        <w:rPr>
          <w:rFonts w:asciiTheme="minorHAnsi" w:hAnsiTheme="minorHAnsi"/>
          <w:szCs w:val="24"/>
        </w:rPr>
        <w:t xml:space="preserve"> Committee</w:t>
      </w:r>
      <w:r w:rsidR="00AD43BF" w:rsidRPr="001627EC">
        <w:rPr>
          <w:rFonts w:asciiTheme="minorHAnsi" w:hAnsiTheme="minorHAnsi"/>
          <w:szCs w:val="24"/>
        </w:rPr>
        <w:t xml:space="preserve">.  </w:t>
      </w:r>
      <w:r>
        <w:rPr>
          <w:rFonts w:asciiTheme="minorHAnsi" w:hAnsiTheme="minorHAnsi"/>
          <w:szCs w:val="24"/>
        </w:rPr>
        <w:t xml:space="preserve">Member </w:t>
      </w:r>
      <w:r w:rsidR="00E55DF8" w:rsidRPr="001627EC">
        <w:rPr>
          <w:rFonts w:asciiTheme="minorHAnsi" w:hAnsiTheme="minorHAnsi"/>
          <w:szCs w:val="24"/>
        </w:rPr>
        <w:t xml:space="preserve">Annually </w:t>
      </w:r>
      <w:r>
        <w:rPr>
          <w:rFonts w:asciiTheme="minorHAnsi" w:hAnsiTheme="minorHAnsi"/>
          <w:szCs w:val="24"/>
        </w:rPr>
        <w:t>since 2000</w:t>
      </w:r>
      <w:r w:rsidR="00AD43BF" w:rsidRPr="001627EC">
        <w:rPr>
          <w:rFonts w:asciiTheme="minorHAnsi" w:hAnsiTheme="minorHAnsi"/>
          <w:szCs w:val="24"/>
        </w:rPr>
        <w:t>.</w:t>
      </w:r>
      <w:r w:rsidR="00D441EF" w:rsidRPr="001627EC">
        <w:rPr>
          <w:rFonts w:asciiTheme="minorHAnsi" w:hAnsiTheme="minorHAnsi"/>
          <w:szCs w:val="24"/>
        </w:rPr>
        <w:t xml:space="preserve">  </w:t>
      </w:r>
    </w:p>
    <w:p w14:paraId="2E3AD48D" w14:textId="77777777" w:rsidR="00AD43BF" w:rsidRPr="001627EC" w:rsidRDefault="00AD43BF" w:rsidP="00BB3366">
      <w:pPr>
        <w:rPr>
          <w:rFonts w:asciiTheme="minorHAnsi" w:hAnsiTheme="minorHAnsi"/>
          <w:szCs w:val="24"/>
        </w:rPr>
      </w:pPr>
    </w:p>
    <w:p w14:paraId="351B367B" w14:textId="137E531D" w:rsidR="00F44340" w:rsidRPr="001627EC" w:rsidRDefault="00F44340" w:rsidP="00F44340">
      <w:pPr>
        <w:ind w:left="720"/>
        <w:rPr>
          <w:rFonts w:asciiTheme="minorHAnsi" w:hAnsiTheme="minorHAnsi"/>
          <w:szCs w:val="24"/>
        </w:rPr>
      </w:pPr>
      <w:r w:rsidRPr="001627EC">
        <w:rPr>
          <w:rFonts w:asciiTheme="minorHAnsi" w:hAnsiTheme="minorHAnsi"/>
          <w:szCs w:val="24"/>
        </w:rPr>
        <w:t>Co-Sponsor of Sigma Delta Pi Spanish Honor Society.  Coordinate applications</w:t>
      </w:r>
      <w:r w:rsidR="001E7873" w:rsidRPr="001627EC">
        <w:rPr>
          <w:rFonts w:asciiTheme="minorHAnsi" w:hAnsiTheme="minorHAnsi"/>
          <w:szCs w:val="24"/>
        </w:rPr>
        <w:t>,</w:t>
      </w:r>
      <w:r w:rsidR="00AD43BF" w:rsidRPr="001627EC">
        <w:rPr>
          <w:rFonts w:asciiTheme="minorHAnsi" w:hAnsiTheme="minorHAnsi"/>
          <w:szCs w:val="24"/>
        </w:rPr>
        <w:t xml:space="preserve"> design program,</w:t>
      </w:r>
      <w:r w:rsidR="001E7873" w:rsidRPr="001627EC">
        <w:rPr>
          <w:rFonts w:asciiTheme="minorHAnsi" w:hAnsiTheme="minorHAnsi"/>
          <w:szCs w:val="24"/>
        </w:rPr>
        <w:t xml:space="preserve"> organize initiation ceremony, and reception for </w:t>
      </w:r>
      <w:r w:rsidRPr="001627EC">
        <w:rPr>
          <w:rFonts w:asciiTheme="minorHAnsi" w:hAnsiTheme="minorHAnsi"/>
          <w:szCs w:val="24"/>
        </w:rPr>
        <w:t>eligib</w:t>
      </w:r>
      <w:r w:rsidR="00E041FF" w:rsidRPr="001627EC">
        <w:rPr>
          <w:rFonts w:asciiTheme="minorHAnsi" w:hAnsiTheme="minorHAnsi"/>
          <w:szCs w:val="24"/>
        </w:rPr>
        <w:t xml:space="preserve">le students. </w:t>
      </w:r>
      <w:r w:rsidR="00E55DF8" w:rsidRPr="001627EC">
        <w:rPr>
          <w:rFonts w:asciiTheme="minorHAnsi" w:hAnsiTheme="minorHAnsi"/>
          <w:szCs w:val="24"/>
        </w:rPr>
        <w:t xml:space="preserve">Annually </w:t>
      </w:r>
      <w:r w:rsidR="00E041FF" w:rsidRPr="001627EC">
        <w:rPr>
          <w:rFonts w:asciiTheme="minorHAnsi" w:hAnsiTheme="minorHAnsi"/>
          <w:szCs w:val="24"/>
        </w:rPr>
        <w:t>1997</w:t>
      </w:r>
      <w:r w:rsidR="00E55DF8" w:rsidRPr="001627EC">
        <w:rPr>
          <w:rFonts w:asciiTheme="minorHAnsi" w:hAnsiTheme="minorHAnsi"/>
          <w:szCs w:val="24"/>
        </w:rPr>
        <w:t>-present</w:t>
      </w:r>
      <w:r w:rsidRPr="001627EC">
        <w:rPr>
          <w:rFonts w:asciiTheme="minorHAnsi" w:hAnsiTheme="minorHAnsi"/>
          <w:szCs w:val="24"/>
        </w:rPr>
        <w:t>.</w:t>
      </w:r>
    </w:p>
    <w:p w14:paraId="3A68A52A" w14:textId="77777777" w:rsidR="00E22147" w:rsidRPr="001627EC" w:rsidRDefault="00E22147" w:rsidP="00E22147">
      <w:pPr>
        <w:rPr>
          <w:rFonts w:asciiTheme="minorHAnsi" w:hAnsiTheme="minorHAnsi"/>
          <w:szCs w:val="24"/>
        </w:rPr>
      </w:pPr>
    </w:p>
    <w:p w14:paraId="3DE03351" w14:textId="77777777" w:rsidR="00AD43BF" w:rsidRPr="001627EC" w:rsidRDefault="00AD43BF" w:rsidP="00AD43BF">
      <w:pPr>
        <w:ind w:left="720" w:hanging="720"/>
        <w:rPr>
          <w:rFonts w:asciiTheme="minorHAnsi" w:hAnsiTheme="minorHAnsi"/>
          <w:color w:val="000000" w:themeColor="text1"/>
          <w:szCs w:val="24"/>
        </w:rPr>
      </w:pPr>
      <w:r w:rsidRPr="001627EC">
        <w:rPr>
          <w:rFonts w:asciiTheme="minorHAnsi" w:hAnsiTheme="minorHAnsi"/>
          <w:szCs w:val="24"/>
        </w:rPr>
        <w:tab/>
      </w:r>
      <w:r w:rsidRPr="001627EC">
        <w:rPr>
          <w:rFonts w:asciiTheme="minorHAnsi" w:hAnsiTheme="minorHAnsi"/>
          <w:color w:val="000000" w:themeColor="text1"/>
          <w:szCs w:val="24"/>
        </w:rPr>
        <w:t>Attended departmental luncheon for majors and minors.  TCU.  May 5, 2015.</w:t>
      </w:r>
    </w:p>
    <w:p w14:paraId="5D1D719B" w14:textId="77777777" w:rsidR="00AD43BF" w:rsidRPr="001627EC" w:rsidRDefault="00AD43BF" w:rsidP="00AD43BF">
      <w:pPr>
        <w:ind w:left="720" w:hanging="720"/>
        <w:rPr>
          <w:rFonts w:asciiTheme="minorHAnsi" w:hAnsiTheme="minorHAnsi"/>
          <w:color w:val="000000" w:themeColor="text1"/>
          <w:szCs w:val="24"/>
        </w:rPr>
      </w:pPr>
    </w:p>
    <w:p w14:paraId="4D9C3694" w14:textId="2DEB2E03" w:rsidR="00AD43BF" w:rsidRPr="001627EC" w:rsidRDefault="00AD43BF" w:rsidP="004557BA">
      <w:pPr>
        <w:ind w:left="720"/>
        <w:rPr>
          <w:rFonts w:asciiTheme="minorHAnsi" w:hAnsiTheme="minorHAnsi"/>
          <w:color w:val="000000" w:themeColor="text1"/>
          <w:szCs w:val="24"/>
        </w:rPr>
      </w:pPr>
      <w:r w:rsidRPr="001627EC">
        <w:rPr>
          <w:rFonts w:asciiTheme="minorHAnsi" w:hAnsiTheme="minorHAnsi"/>
          <w:color w:val="000000" w:themeColor="text1"/>
          <w:szCs w:val="24"/>
        </w:rPr>
        <w:t>Member.  Departmental Committee</w:t>
      </w:r>
      <w:r w:rsidR="004557BA" w:rsidRPr="001627EC">
        <w:rPr>
          <w:rFonts w:asciiTheme="minorHAnsi" w:hAnsiTheme="minorHAnsi"/>
          <w:color w:val="000000" w:themeColor="text1"/>
          <w:szCs w:val="24"/>
        </w:rPr>
        <w:t xml:space="preserve"> for The Wall of Honor.  TCU.  </w:t>
      </w:r>
      <w:r w:rsidRPr="001627EC">
        <w:rPr>
          <w:rFonts w:asciiTheme="minorHAnsi" w:hAnsiTheme="minorHAnsi"/>
          <w:color w:val="000000" w:themeColor="text1"/>
          <w:szCs w:val="24"/>
        </w:rPr>
        <w:t>April 2015</w:t>
      </w:r>
      <w:r w:rsidR="004557BA" w:rsidRPr="001627EC">
        <w:rPr>
          <w:rFonts w:asciiTheme="minorHAnsi" w:hAnsiTheme="minorHAnsi"/>
          <w:color w:val="000000" w:themeColor="text1"/>
          <w:szCs w:val="24"/>
        </w:rPr>
        <w:t>-present</w:t>
      </w:r>
      <w:r w:rsidRPr="001627EC">
        <w:rPr>
          <w:rFonts w:asciiTheme="minorHAnsi" w:hAnsiTheme="minorHAnsi"/>
          <w:color w:val="000000" w:themeColor="text1"/>
          <w:szCs w:val="24"/>
        </w:rPr>
        <w:t>.</w:t>
      </w:r>
    </w:p>
    <w:p w14:paraId="09038D95" w14:textId="77777777" w:rsidR="00AD43BF" w:rsidRPr="001627EC" w:rsidRDefault="00AD43BF" w:rsidP="00CA3C46">
      <w:pPr>
        <w:rPr>
          <w:rFonts w:asciiTheme="minorHAnsi" w:hAnsiTheme="minorHAnsi"/>
          <w:color w:val="000000" w:themeColor="text1"/>
          <w:szCs w:val="24"/>
        </w:rPr>
      </w:pPr>
    </w:p>
    <w:p w14:paraId="685B3331" w14:textId="77777777" w:rsidR="00AD43BF" w:rsidRPr="001627EC" w:rsidRDefault="00AD43BF" w:rsidP="00AD43BF">
      <w:pPr>
        <w:ind w:left="720"/>
        <w:rPr>
          <w:rFonts w:asciiTheme="minorHAnsi" w:hAnsiTheme="minorHAnsi"/>
          <w:color w:val="000000" w:themeColor="text1"/>
          <w:szCs w:val="24"/>
        </w:rPr>
      </w:pPr>
      <w:r w:rsidRPr="001627EC">
        <w:rPr>
          <w:rFonts w:asciiTheme="minorHAnsi" w:hAnsiTheme="minorHAnsi"/>
          <w:color w:val="000000" w:themeColor="text1"/>
          <w:szCs w:val="24"/>
        </w:rPr>
        <w:t>Substituted for Dr. Flores’s Advanced Grammar class.  TCU.  April 9, 2015.</w:t>
      </w:r>
    </w:p>
    <w:p w14:paraId="36E665E3" w14:textId="77777777" w:rsidR="00AD43BF" w:rsidRPr="001627EC" w:rsidRDefault="00AD43BF" w:rsidP="00CA3C46">
      <w:pPr>
        <w:rPr>
          <w:rFonts w:asciiTheme="minorHAnsi" w:hAnsiTheme="minorHAnsi"/>
          <w:color w:val="000000" w:themeColor="text1"/>
          <w:szCs w:val="24"/>
        </w:rPr>
      </w:pPr>
    </w:p>
    <w:p w14:paraId="3FDF8018" w14:textId="77777777" w:rsidR="00AD43BF" w:rsidRPr="001627EC" w:rsidRDefault="00AD43BF" w:rsidP="00AD43BF">
      <w:pPr>
        <w:ind w:left="720"/>
        <w:rPr>
          <w:rFonts w:asciiTheme="minorHAnsi" w:hAnsiTheme="minorHAnsi"/>
          <w:color w:val="000000" w:themeColor="text1"/>
          <w:szCs w:val="24"/>
        </w:rPr>
      </w:pPr>
      <w:r w:rsidRPr="001627EC">
        <w:rPr>
          <w:rFonts w:asciiTheme="minorHAnsi" w:hAnsiTheme="minorHAnsi"/>
          <w:color w:val="000000" w:themeColor="text1"/>
          <w:szCs w:val="24"/>
        </w:rPr>
        <w:t>Attended Instructor meeting.  August 2015.</w:t>
      </w:r>
    </w:p>
    <w:p w14:paraId="64F47BB1" w14:textId="77777777" w:rsidR="004557BA" w:rsidRPr="001627EC" w:rsidRDefault="004557BA" w:rsidP="004557BA">
      <w:pPr>
        <w:ind w:firstLine="720"/>
        <w:rPr>
          <w:rFonts w:asciiTheme="minorHAnsi" w:hAnsiTheme="minorHAnsi"/>
          <w:color w:val="000000" w:themeColor="text1"/>
          <w:szCs w:val="24"/>
        </w:rPr>
      </w:pPr>
    </w:p>
    <w:p w14:paraId="0884AF51" w14:textId="77777777" w:rsidR="00AD43BF" w:rsidRPr="001627EC" w:rsidRDefault="00AD43BF" w:rsidP="004557BA">
      <w:pPr>
        <w:ind w:left="720"/>
        <w:rPr>
          <w:rFonts w:asciiTheme="minorHAnsi" w:hAnsiTheme="minorHAnsi"/>
          <w:color w:val="000000" w:themeColor="text1"/>
          <w:szCs w:val="24"/>
        </w:rPr>
      </w:pPr>
      <w:r w:rsidRPr="001627EC">
        <w:rPr>
          <w:rFonts w:asciiTheme="minorHAnsi" w:hAnsiTheme="minorHAnsi"/>
          <w:color w:val="000000" w:themeColor="text1"/>
          <w:szCs w:val="24"/>
        </w:rPr>
        <w:t>Attended Departmental Faculty meetings January 26, February 23, April 27, August , September , October, and November 2015.</w:t>
      </w:r>
    </w:p>
    <w:p w14:paraId="4DF81B34" w14:textId="77777777" w:rsidR="001E7873" w:rsidRPr="001627EC" w:rsidRDefault="001E7873" w:rsidP="00AD43BF">
      <w:pPr>
        <w:rPr>
          <w:rFonts w:asciiTheme="minorHAnsi" w:hAnsiTheme="minorHAnsi"/>
          <w:color w:val="000000" w:themeColor="text1"/>
          <w:szCs w:val="24"/>
        </w:rPr>
      </w:pPr>
    </w:p>
    <w:p w14:paraId="42387441"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Teatro Flor Candela “El Buen Pan de Sancho Panza”.  TCU.  October 7, 2014.</w:t>
      </w:r>
    </w:p>
    <w:p w14:paraId="3F82419F" w14:textId="77777777" w:rsidR="001E7873" w:rsidRPr="001627EC" w:rsidRDefault="001E7873" w:rsidP="00A65100">
      <w:pPr>
        <w:rPr>
          <w:rFonts w:asciiTheme="minorHAnsi" w:hAnsiTheme="minorHAnsi"/>
          <w:color w:val="000000" w:themeColor="text1"/>
          <w:szCs w:val="24"/>
        </w:rPr>
      </w:pPr>
    </w:p>
    <w:p w14:paraId="031C4669"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Instructors’ Meetings.  Fort Worth, TX.  April 16, August 8, December 16, 2014.  Participated in curriculum development for lower division courses.</w:t>
      </w:r>
    </w:p>
    <w:p w14:paraId="7C3F8C41" w14:textId="77777777" w:rsidR="001E7873" w:rsidRPr="001627EC" w:rsidRDefault="001E7873" w:rsidP="00A65100">
      <w:pPr>
        <w:rPr>
          <w:rFonts w:asciiTheme="minorHAnsi" w:hAnsiTheme="minorHAnsi"/>
          <w:color w:val="000000" w:themeColor="text1"/>
          <w:szCs w:val="24"/>
        </w:rPr>
      </w:pPr>
    </w:p>
    <w:p w14:paraId="2CF4880F" w14:textId="5A0A36BD"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Department</w:t>
      </w:r>
      <w:r w:rsidR="004557BA" w:rsidRPr="001627EC">
        <w:rPr>
          <w:rFonts w:asciiTheme="minorHAnsi" w:hAnsiTheme="minorHAnsi"/>
          <w:color w:val="000000" w:themeColor="text1"/>
          <w:szCs w:val="24"/>
        </w:rPr>
        <w:t>al</w:t>
      </w:r>
      <w:r w:rsidRPr="001627EC">
        <w:rPr>
          <w:rFonts w:asciiTheme="minorHAnsi" w:hAnsiTheme="minorHAnsi"/>
          <w:color w:val="000000" w:themeColor="text1"/>
          <w:szCs w:val="24"/>
        </w:rPr>
        <w:t xml:space="preserve"> Retreat.  TCU.  August 20, 2014.</w:t>
      </w:r>
    </w:p>
    <w:p w14:paraId="2540498F" w14:textId="77777777" w:rsidR="001E7873" w:rsidRPr="001627EC" w:rsidRDefault="001E7873" w:rsidP="00AD43BF">
      <w:pPr>
        <w:rPr>
          <w:rFonts w:asciiTheme="minorHAnsi" w:hAnsiTheme="minorHAnsi"/>
          <w:color w:val="000000" w:themeColor="text1"/>
          <w:szCs w:val="24"/>
        </w:rPr>
      </w:pPr>
    </w:p>
    <w:p w14:paraId="2E52B736"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Green Honors Lecture.  “The State of Latin American Literary Studies Today”.  TCU.  February 17, 2014.</w:t>
      </w:r>
    </w:p>
    <w:p w14:paraId="364B584D" w14:textId="77777777" w:rsidR="001E7873" w:rsidRPr="001627EC" w:rsidRDefault="001E7873" w:rsidP="001E7873">
      <w:pPr>
        <w:ind w:left="720" w:hanging="720"/>
        <w:rPr>
          <w:rFonts w:asciiTheme="minorHAnsi" w:hAnsiTheme="minorHAnsi"/>
          <w:color w:val="000000" w:themeColor="text1"/>
          <w:szCs w:val="24"/>
        </w:rPr>
      </w:pPr>
    </w:p>
    <w:p w14:paraId="038758F8"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Accompanied Green Honors Professor to lunch.  Fort Worth.  February 17, 2014.</w:t>
      </w:r>
    </w:p>
    <w:p w14:paraId="6F913003" w14:textId="77777777" w:rsidR="001E7873" w:rsidRPr="001627EC" w:rsidRDefault="001E7873" w:rsidP="00A65100">
      <w:pPr>
        <w:rPr>
          <w:rFonts w:asciiTheme="minorHAnsi" w:hAnsiTheme="minorHAnsi"/>
          <w:color w:val="000000" w:themeColor="text1"/>
          <w:szCs w:val="24"/>
        </w:rPr>
      </w:pPr>
    </w:p>
    <w:p w14:paraId="2FEBC9E5"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Textbook Review/Selection meetings.  TCU.  January 30, and March 6, 2014.  And reviewed final three selections.  Fall 2014.</w:t>
      </w:r>
    </w:p>
    <w:p w14:paraId="1E37DC28" w14:textId="77777777" w:rsidR="001E7873" w:rsidRPr="001627EC" w:rsidRDefault="001E7873" w:rsidP="001E7873">
      <w:pPr>
        <w:rPr>
          <w:rFonts w:asciiTheme="minorHAnsi" w:hAnsiTheme="minorHAnsi"/>
          <w:color w:val="000000" w:themeColor="text1"/>
          <w:szCs w:val="24"/>
        </w:rPr>
      </w:pPr>
    </w:p>
    <w:p w14:paraId="6005B648"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Departmental Faculty meetings January 28, February 25, March 25, April 29, August 30, September 15, 2014.</w:t>
      </w:r>
    </w:p>
    <w:p w14:paraId="040B7642" w14:textId="562EDA7F" w:rsidR="001E7873" w:rsidRPr="001627EC" w:rsidRDefault="001E7873" w:rsidP="00E22147">
      <w:pPr>
        <w:rPr>
          <w:rFonts w:asciiTheme="minorHAnsi" w:hAnsiTheme="minorHAnsi"/>
          <w:szCs w:val="24"/>
        </w:rPr>
      </w:pPr>
      <w:r w:rsidRPr="001627EC">
        <w:rPr>
          <w:rFonts w:asciiTheme="minorHAnsi" w:hAnsiTheme="minorHAnsi"/>
          <w:szCs w:val="24"/>
        </w:rPr>
        <w:tab/>
      </w:r>
    </w:p>
    <w:p w14:paraId="0C5E2C8C" w14:textId="2332F6C2" w:rsidR="001E7873" w:rsidRPr="001627EC" w:rsidRDefault="00E041FF" w:rsidP="001E7873">
      <w:pPr>
        <w:ind w:left="720" w:hanging="720"/>
        <w:rPr>
          <w:rFonts w:asciiTheme="minorHAnsi" w:hAnsiTheme="minorHAnsi"/>
          <w:color w:val="000000" w:themeColor="text1"/>
          <w:szCs w:val="24"/>
        </w:rPr>
      </w:pPr>
      <w:r w:rsidRPr="001627EC">
        <w:rPr>
          <w:rFonts w:asciiTheme="minorHAnsi" w:hAnsiTheme="minorHAnsi"/>
          <w:szCs w:val="24"/>
        </w:rPr>
        <w:tab/>
      </w:r>
      <w:r w:rsidR="001E7873" w:rsidRPr="001627EC">
        <w:rPr>
          <w:rFonts w:asciiTheme="minorHAnsi" w:hAnsiTheme="minorHAnsi"/>
          <w:color w:val="000000" w:themeColor="text1"/>
          <w:szCs w:val="24"/>
        </w:rPr>
        <w:t>Attended Department</w:t>
      </w:r>
      <w:r w:rsidR="004557BA" w:rsidRPr="001627EC">
        <w:rPr>
          <w:rFonts w:asciiTheme="minorHAnsi" w:hAnsiTheme="minorHAnsi"/>
          <w:color w:val="000000" w:themeColor="text1"/>
          <w:szCs w:val="24"/>
        </w:rPr>
        <w:t>al</w:t>
      </w:r>
      <w:r w:rsidR="001E7873" w:rsidRPr="001627EC">
        <w:rPr>
          <w:rFonts w:asciiTheme="minorHAnsi" w:hAnsiTheme="minorHAnsi"/>
          <w:color w:val="000000" w:themeColor="text1"/>
          <w:szCs w:val="24"/>
        </w:rPr>
        <w:t xml:space="preserve"> Retreat December 5, 2013.</w:t>
      </w:r>
    </w:p>
    <w:p w14:paraId="2010E8F7" w14:textId="77777777" w:rsidR="001E7873" w:rsidRPr="001627EC" w:rsidRDefault="001E7873" w:rsidP="00F17F3B">
      <w:pPr>
        <w:rPr>
          <w:rFonts w:asciiTheme="minorHAnsi" w:hAnsiTheme="minorHAnsi"/>
          <w:color w:val="000000" w:themeColor="text1"/>
          <w:szCs w:val="24"/>
        </w:rPr>
      </w:pPr>
    </w:p>
    <w:p w14:paraId="5C740D6E" w14:textId="2BE8E0EA" w:rsidR="001E7873" w:rsidRPr="001627EC" w:rsidRDefault="001E7873" w:rsidP="00AD43BF">
      <w:pPr>
        <w:ind w:left="720"/>
        <w:rPr>
          <w:rFonts w:asciiTheme="minorHAnsi" w:hAnsiTheme="minorHAnsi"/>
          <w:i/>
          <w:color w:val="000000" w:themeColor="text1"/>
          <w:szCs w:val="24"/>
        </w:rPr>
      </w:pPr>
      <w:r w:rsidRPr="001627EC">
        <w:rPr>
          <w:rFonts w:asciiTheme="minorHAnsi" w:hAnsiTheme="minorHAnsi"/>
          <w:color w:val="000000" w:themeColor="text1"/>
          <w:szCs w:val="24"/>
        </w:rPr>
        <w:t xml:space="preserve">Guest Lecturer.  “Las sevillanas como parte de la danza flamenca.”  SPAN 32203: </w:t>
      </w:r>
      <w:r w:rsidRPr="001627EC">
        <w:rPr>
          <w:rFonts w:asciiTheme="minorHAnsi" w:hAnsiTheme="minorHAnsi"/>
          <w:i/>
          <w:color w:val="000000" w:themeColor="text1"/>
          <w:szCs w:val="24"/>
        </w:rPr>
        <w:t xml:space="preserve">Pop Cultures in Spanish-Speaking Countries. </w:t>
      </w:r>
      <w:r w:rsidRPr="001627EC">
        <w:rPr>
          <w:rFonts w:asciiTheme="minorHAnsi" w:hAnsiTheme="minorHAnsi"/>
          <w:color w:val="000000" w:themeColor="text1"/>
          <w:szCs w:val="24"/>
        </w:rPr>
        <w:t>TCU.</w:t>
      </w:r>
      <w:r w:rsidRPr="001627EC">
        <w:rPr>
          <w:rFonts w:asciiTheme="minorHAnsi" w:hAnsiTheme="minorHAnsi"/>
          <w:i/>
          <w:color w:val="000000" w:themeColor="text1"/>
          <w:szCs w:val="24"/>
        </w:rPr>
        <w:t xml:space="preserve">  </w:t>
      </w:r>
      <w:r w:rsidRPr="001627EC">
        <w:rPr>
          <w:rFonts w:asciiTheme="minorHAnsi" w:hAnsiTheme="minorHAnsi"/>
          <w:color w:val="000000" w:themeColor="text1"/>
          <w:szCs w:val="24"/>
        </w:rPr>
        <w:t>October 11. 2013.</w:t>
      </w:r>
    </w:p>
    <w:p w14:paraId="17778DC6" w14:textId="77777777" w:rsidR="001E7873" w:rsidRPr="001627EC" w:rsidRDefault="001E7873" w:rsidP="00F17F3B">
      <w:pPr>
        <w:rPr>
          <w:rFonts w:asciiTheme="minorHAnsi" w:hAnsiTheme="minorHAnsi"/>
          <w:color w:val="000000" w:themeColor="text1"/>
          <w:szCs w:val="24"/>
        </w:rPr>
      </w:pPr>
    </w:p>
    <w:p w14:paraId="60869EB3" w14:textId="493E722D"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Chair</w:t>
      </w:r>
      <w:r w:rsidR="00F17F3B" w:rsidRPr="001627EC">
        <w:rPr>
          <w:rFonts w:asciiTheme="minorHAnsi" w:hAnsiTheme="minorHAnsi"/>
          <w:color w:val="000000" w:themeColor="text1"/>
          <w:szCs w:val="24"/>
        </w:rPr>
        <w:t xml:space="preserve">. </w:t>
      </w:r>
      <w:r w:rsidRPr="001627EC">
        <w:rPr>
          <w:rFonts w:asciiTheme="minorHAnsi" w:hAnsiTheme="minorHAnsi"/>
          <w:color w:val="000000" w:themeColor="text1"/>
          <w:szCs w:val="24"/>
        </w:rPr>
        <w:t xml:space="preserve"> “Foreign Language Opportunities Table”.  TCU Language and Culture Fest.  September 24-26, 2013.  Began committee meetings in April and continued in July-September</w:t>
      </w:r>
      <w:r w:rsidR="00F17F3B" w:rsidRPr="001627EC">
        <w:rPr>
          <w:rFonts w:asciiTheme="minorHAnsi" w:hAnsiTheme="minorHAnsi"/>
          <w:color w:val="000000" w:themeColor="text1"/>
          <w:szCs w:val="24"/>
        </w:rPr>
        <w:t xml:space="preserve"> 2013</w:t>
      </w:r>
      <w:r w:rsidRPr="001627EC">
        <w:rPr>
          <w:rFonts w:asciiTheme="minorHAnsi" w:hAnsiTheme="minorHAnsi"/>
          <w:color w:val="000000" w:themeColor="text1"/>
          <w:szCs w:val="24"/>
        </w:rPr>
        <w:t>.  Designed Frisbees to pass out at the festival and a culture game for attendees to play.  Sat at the table all three days 9:00-2:00 and met with over 200 students during the Fest.</w:t>
      </w:r>
    </w:p>
    <w:p w14:paraId="104A585C" w14:textId="77777777" w:rsidR="001E7873" w:rsidRPr="001627EC" w:rsidRDefault="001E7873" w:rsidP="001E7873">
      <w:pPr>
        <w:rPr>
          <w:rFonts w:asciiTheme="minorHAnsi" w:hAnsiTheme="minorHAnsi"/>
          <w:color w:val="000000" w:themeColor="text1"/>
          <w:szCs w:val="24"/>
        </w:rPr>
      </w:pPr>
    </w:p>
    <w:p w14:paraId="0F2C8755"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photographed the Department Awards Ceremony.  TCU.  April 8, 2013.</w:t>
      </w:r>
    </w:p>
    <w:p w14:paraId="3A508D6A" w14:textId="77777777" w:rsidR="001E7873" w:rsidRPr="001627EC" w:rsidRDefault="001E7873" w:rsidP="001E7873">
      <w:pPr>
        <w:rPr>
          <w:rFonts w:asciiTheme="minorHAnsi" w:hAnsiTheme="minorHAnsi"/>
          <w:color w:val="000000" w:themeColor="text1"/>
          <w:szCs w:val="24"/>
        </w:rPr>
      </w:pPr>
    </w:p>
    <w:p w14:paraId="7BF560EA" w14:textId="1F65E2DA" w:rsidR="001E7873" w:rsidRPr="001627EC" w:rsidRDefault="001E7873"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Participated in the Spanish &amp; Hispanic Studies Program Review.  TCU.  April 2, 2013. </w:t>
      </w:r>
    </w:p>
    <w:p w14:paraId="56B6ED4D" w14:textId="77777777" w:rsidR="001E7873" w:rsidRPr="001627EC" w:rsidRDefault="001E7873" w:rsidP="001E7873">
      <w:pPr>
        <w:rPr>
          <w:rFonts w:asciiTheme="minorHAnsi" w:hAnsiTheme="minorHAnsi"/>
          <w:color w:val="000000" w:themeColor="text1"/>
          <w:szCs w:val="24"/>
        </w:rPr>
      </w:pPr>
    </w:p>
    <w:p w14:paraId="42BA7817"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participated, and photographed Department Honors Ceremony.  April 9, 2013.</w:t>
      </w:r>
    </w:p>
    <w:p w14:paraId="069DF163" w14:textId="77777777" w:rsidR="001E7873" w:rsidRPr="001627EC" w:rsidRDefault="001E7873" w:rsidP="001E7873">
      <w:pPr>
        <w:rPr>
          <w:rFonts w:asciiTheme="minorHAnsi" w:hAnsiTheme="minorHAnsi"/>
          <w:color w:val="000000" w:themeColor="text1"/>
          <w:szCs w:val="24"/>
        </w:rPr>
      </w:pPr>
    </w:p>
    <w:p w14:paraId="74420D12" w14:textId="77777777" w:rsidR="001E7873" w:rsidRPr="001627EC" w:rsidRDefault="001E7873" w:rsidP="001E7873">
      <w:pPr>
        <w:ind w:firstLine="720"/>
        <w:rPr>
          <w:rFonts w:asciiTheme="minorHAnsi" w:hAnsiTheme="minorHAnsi"/>
          <w:color w:val="000000" w:themeColor="text1"/>
          <w:szCs w:val="24"/>
        </w:rPr>
      </w:pPr>
      <w:r w:rsidRPr="001627EC">
        <w:rPr>
          <w:rFonts w:asciiTheme="minorHAnsi" w:hAnsiTheme="minorHAnsi"/>
          <w:color w:val="000000" w:themeColor="text1"/>
          <w:szCs w:val="24"/>
        </w:rPr>
        <w:t>Member. Department Advisory Committee.  March 2012 – August 2013.</w:t>
      </w:r>
    </w:p>
    <w:p w14:paraId="24FC6EE4" w14:textId="77777777" w:rsidR="001E7873" w:rsidRPr="001627EC" w:rsidRDefault="001E7873" w:rsidP="001E7873">
      <w:pPr>
        <w:rPr>
          <w:rFonts w:asciiTheme="minorHAnsi" w:hAnsiTheme="minorHAnsi"/>
          <w:color w:val="000000" w:themeColor="text1"/>
          <w:szCs w:val="24"/>
        </w:rPr>
      </w:pPr>
    </w:p>
    <w:p w14:paraId="0336E458" w14:textId="77777777" w:rsidR="001E7873" w:rsidRPr="001627EC" w:rsidRDefault="001E7873" w:rsidP="001E7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Instructor meetings.  August 2 and December 5, 2013.</w:t>
      </w:r>
    </w:p>
    <w:p w14:paraId="6BE2AA54" w14:textId="77777777" w:rsidR="001E7873" w:rsidRPr="001627EC" w:rsidRDefault="001E7873" w:rsidP="001E7873">
      <w:pPr>
        <w:rPr>
          <w:rFonts w:asciiTheme="minorHAnsi" w:hAnsiTheme="minorHAnsi"/>
          <w:color w:val="000000" w:themeColor="text1"/>
          <w:szCs w:val="24"/>
        </w:rPr>
      </w:pPr>
    </w:p>
    <w:p w14:paraId="71AD58B8"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Attended Departmental Faculty meetings January 28, February 25, March 25, April 29, August 30, September 15, 2013.</w:t>
      </w:r>
    </w:p>
    <w:p w14:paraId="22317385" w14:textId="77777777" w:rsidR="001E7873" w:rsidRPr="001627EC" w:rsidRDefault="001E7873" w:rsidP="001E7873">
      <w:pPr>
        <w:rPr>
          <w:rFonts w:asciiTheme="minorHAnsi" w:eastAsiaTheme="minorHAnsi" w:hAnsiTheme="minorHAnsi"/>
          <w:color w:val="000000" w:themeColor="text1"/>
          <w:szCs w:val="24"/>
        </w:rPr>
      </w:pPr>
    </w:p>
    <w:p w14:paraId="5E2985B7"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Chair.  Curriculum and Enrollment Committee.  Department of Spanish and Hispanic Studies.  Spring 2011-present.</w:t>
      </w:r>
    </w:p>
    <w:p w14:paraId="633CCDE8" w14:textId="77777777" w:rsidR="001E7873" w:rsidRPr="001627EC" w:rsidRDefault="001E7873" w:rsidP="001E7873">
      <w:pPr>
        <w:rPr>
          <w:rFonts w:asciiTheme="minorHAnsi" w:hAnsiTheme="minorHAnsi"/>
          <w:color w:val="000000" w:themeColor="text1"/>
          <w:szCs w:val="24"/>
        </w:rPr>
      </w:pPr>
    </w:p>
    <w:p w14:paraId="2EB425BC" w14:textId="77777777" w:rsidR="001E7873" w:rsidRPr="001627EC" w:rsidRDefault="001E7873" w:rsidP="001E7873">
      <w:pPr>
        <w:ind w:left="720"/>
        <w:rPr>
          <w:rFonts w:asciiTheme="minorHAnsi" w:hAnsiTheme="minorHAnsi"/>
          <w:color w:val="000000" w:themeColor="text1"/>
          <w:szCs w:val="24"/>
        </w:rPr>
      </w:pPr>
      <w:r w:rsidRPr="001627EC">
        <w:rPr>
          <w:rFonts w:asciiTheme="minorHAnsi" w:hAnsiTheme="minorHAnsi"/>
          <w:color w:val="000000" w:themeColor="text1"/>
          <w:szCs w:val="24"/>
        </w:rPr>
        <w:t>Member.  Chair’s Leadership Team Committee.  Department of Spanish and Hispanic Studies.  Spring 2011-present.</w:t>
      </w:r>
    </w:p>
    <w:p w14:paraId="0E78F9FF" w14:textId="6CDF345B" w:rsidR="00E041FF" w:rsidRPr="001627EC" w:rsidRDefault="00E041FF" w:rsidP="00E041FF">
      <w:pPr>
        <w:rPr>
          <w:rFonts w:asciiTheme="minorHAnsi" w:hAnsiTheme="minorHAnsi"/>
          <w:szCs w:val="24"/>
        </w:rPr>
      </w:pPr>
      <w:r w:rsidRPr="001627EC">
        <w:rPr>
          <w:rFonts w:asciiTheme="minorHAnsi" w:hAnsiTheme="minorHAnsi"/>
          <w:szCs w:val="24"/>
        </w:rPr>
        <w:tab/>
      </w:r>
    </w:p>
    <w:p w14:paraId="65417BAC" w14:textId="06B58580" w:rsidR="001E7873" w:rsidRPr="001627EC" w:rsidRDefault="001E7873" w:rsidP="001E7873">
      <w:pPr>
        <w:ind w:left="720"/>
        <w:rPr>
          <w:rFonts w:asciiTheme="minorHAnsi" w:hAnsiTheme="minorHAnsi"/>
          <w:szCs w:val="24"/>
        </w:rPr>
      </w:pPr>
      <w:r w:rsidRPr="001627EC">
        <w:rPr>
          <w:rFonts w:asciiTheme="minorHAnsi" w:hAnsiTheme="minorHAnsi"/>
          <w:szCs w:val="24"/>
        </w:rPr>
        <w:t>Coordinated and supervised the beginning and intermedia</w:t>
      </w:r>
      <w:r w:rsidR="007A5795" w:rsidRPr="001627EC">
        <w:rPr>
          <w:rFonts w:asciiTheme="minorHAnsi" w:hAnsiTheme="minorHAnsi"/>
          <w:szCs w:val="24"/>
        </w:rPr>
        <w:t>te Spanish language courses, wro</w:t>
      </w:r>
      <w:r w:rsidRPr="001627EC">
        <w:rPr>
          <w:rFonts w:asciiTheme="minorHAnsi" w:hAnsiTheme="minorHAnsi"/>
          <w:szCs w:val="24"/>
        </w:rPr>
        <w:t>te syllabi</w:t>
      </w:r>
      <w:r w:rsidR="007A5795" w:rsidRPr="001627EC">
        <w:rPr>
          <w:rFonts w:asciiTheme="minorHAnsi" w:hAnsiTheme="minorHAnsi"/>
          <w:szCs w:val="24"/>
        </w:rPr>
        <w:t xml:space="preserve"> for all courses each semester</w:t>
      </w:r>
      <w:r w:rsidRPr="001627EC">
        <w:rPr>
          <w:rFonts w:asciiTheme="minorHAnsi" w:hAnsiTheme="minorHAnsi"/>
          <w:szCs w:val="24"/>
        </w:rPr>
        <w:t>, conducted regularly scheduled level meetings, observed classes, wrote reports, and met individually with instructors and chair following observations</w:t>
      </w:r>
      <w:r w:rsidR="00BB3366" w:rsidRPr="001627EC">
        <w:rPr>
          <w:rFonts w:asciiTheme="minorHAnsi" w:hAnsiTheme="minorHAnsi"/>
          <w:szCs w:val="24"/>
        </w:rPr>
        <w:t>, and met with publishers</w:t>
      </w:r>
      <w:r w:rsidRPr="001627EC">
        <w:rPr>
          <w:rFonts w:asciiTheme="minorHAnsi" w:hAnsiTheme="minorHAnsi"/>
          <w:szCs w:val="24"/>
        </w:rPr>
        <w:t>. 2000-2012.</w:t>
      </w:r>
    </w:p>
    <w:p w14:paraId="202240CB" w14:textId="77777777" w:rsidR="00F17F3B" w:rsidRPr="001627EC" w:rsidRDefault="001E7873" w:rsidP="00F17F3B">
      <w:pPr>
        <w:rPr>
          <w:rFonts w:asciiTheme="minorHAnsi" w:hAnsiTheme="minorHAnsi"/>
          <w:szCs w:val="24"/>
        </w:rPr>
      </w:pPr>
      <w:r w:rsidRPr="001627EC">
        <w:rPr>
          <w:rFonts w:asciiTheme="minorHAnsi" w:hAnsiTheme="minorHAnsi"/>
          <w:szCs w:val="24"/>
        </w:rPr>
        <w:tab/>
      </w:r>
    </w:p>
    <w:p w14:paraId="422BDBE7" w14:textId="5D1C65D0" w:rsidR="00E041FF" w:rsidRPr="001627EC" w:rsidRDefault="00E041FF" w:rsidP="00F17F3B">
      <w:pPr>
        <w:ind w:firstLine="720"/>
        <w:rPr>
          <w:rFonts w:asciiTheme="minorHAnsi" w:hAnsiTheme="minorHAnsi"/>
          <w:szCs w:val="24"/>
        </w:rPr>
      </w:pPr>
      <w:r w:rsidRPr="001627EC">
        <w:rPr>
          <w:rFonts w:asciiTheme="minorHAnsi" w:hAnsiTheme="minorHAnsi"/>
          <w:color w:val="000000" w:themeColor="text1"/>
          <w:szCs w:val="24"/>
        </w:rPr>
        <w:t>Took photos for and designed brochure for the department.  October 2012.</w:t>
      </w:r>
    </w:p>
    <w:p w14:paraId="47D0C033" w14:textId="77777777" w:rsidR="00E041FF" w:rsidRPr="001627EC" w:rsidRDefault="00E041FF" w:rsidP="00E041FF">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Guest lecturer.  “El flamenco y las Sevillanas.”  SPAN 32203 020: </w:t>
      </w:r>
      <w:r w:rsidRPr="001627EC">
        <w:rPr>
          <w:rFonts w:asciiTheme="minorHAnsi" w:hAnsiTheme="minorHAnsi"/>
          <w:i/>
          <w:color w:val="000000" w:themeColor="text1"/>
          <w:szCs w:val="24"/>
        </w:rPr>
        <w:t>Pop Cultures in Spanish Speaking Countries.</w:t>
      </w:r>
      <w:r w:rsidRPr="001627EC">
        <w:rPr>
          <w:rFonts w:asciiTheme="minorHAnsi" w:hAnsiTheme="minorHAnsi"/>
          <w:color w:val="000000" w:themeColor="text1"/>
          <w:szCs w:val="24"/>
        </w:rPr>
        <w:t xml:space="preserve">  TCU.  October 15, 2012.</w:t>
      </w:r>
    </w:p>
    <w:p w14:paraId="2326EEF1" w14:textId="77777777" w:rsidR="00B10873" w:rsidRPr="001627EC" w:rsidRDefault="00B10873" w:rsidP="00E041FF">
      <w:pPr>
        <w:ind w:left="720"/>
        <w:rPr>
          <w:rFonts w:asciiTheme="minorHAnsi" w:hAnsiTheme="minorHAnsi"/>
          <w:color w:val="000000" w:themeColor="text1"/>
          <w:szCs w:val="24"/>
        </w:rPr>
      </w:pPr>
    </w:p>
    <w:p w14:paraId="6EB16E05" w14:textId="77777777" w:rsidR="00E041FF" w:rsidRPr="001627EC" w:rsidRDefault="00E041FF" w:rsidP="00E041FF">
      <w:pPr>
        <w:ind w:left="720"/>
        <w:rPr>
          <w:rFonts w:asciiTheme="minorHAnsi" w:hAnsiTheme="minorHAnsi"/>
          <w:color w:val="000000" w:themeColor="text1"/>
          <w:szCs w:val="24"/>
        </w:rPr>
      </w:pPr>
      <w:r w:rsidRPr="001627EC">
        <w:rPr>
          <w:rFonts w:asciiTheme="minorHAnsi" w:hAnsiTheme="minorHAnsi"/>
          <w:color w:val="000000" w:themeColor="text1"/>
          <w:szCs w:val="24"/>
        </w:rPr>
        <w:t>Attended, participated, and photographed Department Honors Ceremony.  April 9, 2012.</w:t>
      </w:r>
    </w:p>
    <w:p w14:paraId="0EC239AE" w14:textId="55FD4B0F" w:rsidR="00E041FF" w:rsidRPr="001627EC" w:rsidRDefault="00E041FF" w:rsidP="00E041FF">
      <w:pPr>
        <w:rPr>
          <w:rFonts w:asciiTheme="minorHAnsi" w:hAnsiTheme="minorHAnsi"/>
          <w:color w:val="000000" w:themeColor="text1"/>
          <w:szCs w:val="24"/>
        </w:rPr>
      </w:pPr>
    </w:p>
    <w:p w14:paraId="4C2B867A" w14:textId="77777777" w:rsidR="00E041FF" w:rsidRPr="001627EC" w:rsidRDefault="00E041FF" w:rsidP="00E041FF">
      <w:pPr>
        <w:ind w:left="720"/>
        <w:rPr>
          <w:rFonts w:asciiTheme="minorHAnsi" w:hAnsiTheme="minorHAnsi"/>
          <w:color w:val="000000" w:themeColor="text1"/>
          <w:szCs w:val="24"/>
        </w:rPr>
      </w:pPr>
      <w:r w:rsidRPr="001627EC">
        <w:rPr>
          <w:rFonts w:asciiTheme="minorHAnsi" w:hAnsiTheme="minorHAnsi"/>
          <w:color w:val="000000" w:themeColor="text1"/>
          <w:szCs w:val="24"/>
        </w:rPr>
        <w:t>Observed classes of four visiting candidates for Instructor position and interviewed each.  February 1, 3, 13, 15, 2012.  Wrote report of each observation and interview for the Search committee.</w:t>
      </w:r>
    </w:p>
    <w:p w14:paraId="3CD2CDFD" w14:textId="77777777" w:rsidR="00E041FF" w:rsidRPr="001627EC" w:rsidRDefault="00E041FF" w:rsidP="00E041FF">
      <w:pPr>
        <w:rPr>
          <w:rFonts w:asciiTheme="minorHAnsi" w:hAnsiTheme="minorHAnsi"/>
          <w:color w:val="000000" w:themeColor="text1"/>
          <w:szCs w:val="24"/>
        </w:rPr>
      </w:pPr>
    </w:p>
    <w:p w14:paraId="7E352A50" w14:textId="77777777" w:rsidR="00E041FF" w:rsidRPr="001627EC" w:rsidRDefault="00E041FF" w:rsidP="00E041FF">
      <w:pPr>
        <w:ind w:firstLine="720"/>
        <w:rPr>
          <w:rFonts w:asciiTheme="minorHAnsi" w:hAnsiTheme="minorHAnsi"/>
          <w:color w:val="000000" w:themeColor="text1"/>
          <w:szCs w:val="24"/>
        </w:rPr>
      </w:pPr>
      <w:r w:rsidRPr="001627EC">
        <w:rPr>
          <w:rFonts w:asciiTheme="minorHAnsi" w:hAnsiTheme="minorHAnsi"/>
          <w:color w:val="000000" w:themeColor="text1"/>
          <w:szCs w:val="24"/>
        </w:rPr>
        <w:t>Appointed to Department Advisory Committee.  March 14, 2012.</w:t>
      </w:r>
    </w:p>
    <w:p w14:paraId="4B985978" w14:textId="77777777" w:rsidR="00E041FF" w:rsidRPr="001627EC" w:rsidRDefault="00E041FF" w:rsidP="00E041FF">
      <w:pPr>
        <w:rPr>
          <w:rFonts w:asciiTheme="minorHAnsi" w:hAnsiTheme="minorHAnsi"/>
          <w:color w:val="000000" w:themeColor="text1"/>
          <w:szCs w:val="24"/>
        </w:rPr>
      </w:pPr>
    </w:p>
    <w:p w14:paraId="2EAD32AD" w14:textId="77777777" w:rsidR="00E041FF" w:rsidRPr="001627EC" w:rsidRDefault="00E041FF" w:rsidP="00E041FF">
      <w:pPr>
        <w:ind w:left="720"/>
        <w:rPr>
          <w:rFonts w:asciiTheme="minorHAnsi" w:hAnsiTheme="minorHAnsi"/>
          <w:color w:val="000000" w:themeColor="text1"/>
          <w:szCs w:val="24"/>
        </w:rPr>
      </w:pPr>
      <w:r w:rsidRPr="001627EC">
        <w:rPr>
          <w:rFonts w:asciiTheme="minorHAnsi" w:hAnsiTheme="minorHAnsi"/>
          <w:color w:val="000000" w:themeColor="text1"/>
          <w:szCs w:val="24"/>
        </w:rPr>
        <w:t>Attended Departmental Faculty meetings February 6, March 5, April 23, October 15, November 12, 2012.</w:t>
      </w:r>
    </w:p>
    <w:p w14:paraId="457DE7C5" w14:textId="77777777" w:rsidR="00E041FF" w:rsidRPr="001627EC" w:rsidRDefault="00E041FF" w:rsidP="00E041FF">
      <w:pPr>
        <w:rPr>
          <w:rFonts w:asciiTheme="minorHAnsi" w:hAnsiTheme="minorHAnsi"/>
          <w:color w:val="000000" w:themeColor="text1"/>
          <w:szCs w:val="24"/>
        </w:rPr>
      </w:pPr>
    </w:p>
    <w:p w14:paraId="0A315101" w14:textId="3B917333" w:rsidR="00E041FF" w:rsidRPr="001627EC" w:rsidRDefault="00E041FF" w:rsidP="00E041FF">
      <w:pPr>
        <w:ind w:left="720"/>
        <w:rPr>
          <w:rFonts w:asciiTheme="minorHAnsi" w:hAnsiTheme="minorHAnsi"/>
          <w:color w:val="000000" w:themeColor="text1"/>
          <w:szCs w:val="24"/>
        </w:rPr>
      </w:pPr>
      <w:r w:rsidRPr="001627EC">
        <w:rPr>
          <w:rFonts w:asciiTheme="minorHAnsi" w:hAnsiTheme="minorHAnsi"/>
          <w:color w:val="000000" w:themeColor="text1"/>
          <w:szCs w:val="24"/>
        </w:rPr>
        <w:t>Met with Fort Worth ISD School Board members, Director and Assistant Director of Center for Community Involvement and Service-Learning to discuss possible partnerships between Service-Learning in the Latino Community course and ISD schools.  May 7, 2012</w:t>
      </w:r>
      <w:r w:rsidR="00B10873" w:rsidRPr="001627EC">
        <w:rPr>
          <w:rFonts w:asciiTheme="minorHAnsi" w:hAnsiTheme="minorHAnsi"/>
          <w:color w:val="000000" w:themeColor="text1"/>
          <w:szCs w:val="24"/>
        </w:rPr>
        <w:t xml:space="preserve">, </w:t>
      </w:r>
      <w:r w:rsidR="00B10873" w:rsidRPr="001627EC">
        <w:rPr>
          <w:rFonts w:asciiTheme="minorHAnsi" w:hAnsiTheme="minorHAnsi"/>
          <w:szCs w:val="24"/>
        </w:rPr>
        <w:t>December 16 and 19, 2011</w:t>
      </w:r>
      <w:r w:rsidRPr="001627EC">
        <w:rPr>
          <w:rFonts w:asciiTheme="minorHAnsi" w:hAnsiTheme="minorHAnsi"/>
          <w:color w:val="000000" w:themeColor="text1"/>
          <w:szCs w:val="24"/>
        </w:rPr>
        <w:t>.</w:t>
      </w:r>
    </w:p>
    <w:p w14:paraId="6863B34B" w14:textId="77777777" w:rsidR="00E041FF" w:rsidRPr="001627EC" w:rsidRDefault="00E041FF" w:rsidP="00E041FF">
      <w:pPr>
        <w:rPr>
          <w:rFonts w:asciiTheme="minorHAnsi" w:hAnsiTheme="minorHAnsi"/>
          <w:color w:val="000000" w:themeColor="text1"/>
          <w:szCs w:val="24"/>
        </w:rPr>
      </w:pPr>
    </w:p>
    <w:p w14:paraId="53E22008" w14:textId="77777777" w:rsidR="00E041FF" w:rsidRPr="001627EC" w:rsidRDefault="00E041FF" w:rsidP="00E041FF">
      <w:pPr>
        <w:ind w:left="720"/>
        <w:rPr>
          <w:rFonts w:asciiTheme="minorHAnsi" w:hAnsiTheme="minorHAnsi"/>
          <w:color w:val="000000" w:themeColor="text1"/>
          <w:szCs w:val="24"/>
        </w:rPr>
      </w:pPr>
      <w:r w:rsidRPr="001627EC">
        <w:rPr>
          <w:rFonts w:asciiTheme="minorHAnsi" w:hAnsiTheme="minorHAnsi"/>
          <w:color w:val="000000" w:themeColor="text1"/>
          <w:szCs w:val="24"/>
        </w:rPr>
        <w:t>Directed orientation meetings for TCU in Salamanca program.  March 12 and April 25, 2012.</w:t>
      </w:r>
    </w:p>
    <w:p w14:paraId="10FBDB1D" w14:textId="77777777" w:rsidR="00E22147" w:rsidRPr="001627EC" w:rsidRDefault="00E22147" w:rsidP="00E22147">
      <w:pPr>
        <w:rPr>
          <w:rFonts w:asciiTheme="minorHAnsi" w:hAnsiTheme="minorHAnsi"/>
          <w:szCs w:val="24"/>
        </w:rPr>
      </w:pPr>
    </w:p>
    <w:p w14:paraId="2911B2FD" w14:textId="77777777" w:rsidR="00E22147" w:rsidRPr="001627EC" w:rsidRDefault="00E22147" w:rsidP="00E041FF">
      <w:pPr>
        <w:ind w:firstLine="720"/>
        <w:rPr>
          <w:rFonts w:asciiTheme="minorHAnsi" w:hAnsiTheme="minorHAnsi"/>
          <w:szCs w:val="24"/>
        </w:rPr>
      </w:pPr>
      <w:r w:rsidRPr="001627EC">
        <w:rPr>
          <w:rFonts w:asciiTheme="minorHAnsi" w:hAnsiTheme="minorHAnsi"/>
          <w:szCs w:val="24"/>
        </w:rPr>
        <w:t>Asked to participate with Public Relations Committee.  October 27, 2011.</w:t>
      </w:r>
    </w:p>
    <w:p w14:paraId="7C83DE38" w14:textId="77777777" w:rsidR="00E041FF" w:rsidRPr="001627EC" w:rsidRDefault="00E041FF" w:rsidP="00E041FF">
      <w:pPr>
        <w:rPr>
          <w:rFonts w:asciiTheme="minorHAnsi" w:hAnsiTheme="minorHAnsi"/>
          <w:szCs w:val="24"/>
        </w:rPr>
      </w:pPr>
      <w:r w:rsidRPr="001627EC">
        <w:rPr>
          <w:rFonts w:asciiTheme="minorHAnsi" w:hAnsiTheme="minorHAnsi"/>
          <w:szCs w:val="24"/>
        </w:rPr>
        <w:tab/>
      </w:r>
    </w:p>
    <w:p w14:paraId="6F5C4CEA" w14:textId="69F10825" w:rsidR="00E22147" w:rsidRPr="001627EC" w:rsidRDefault="00E22147" w:rsidP="00E041FF">
      <w:pPr>
        <w:ind w:left="720"/>
        <w:rPr>
          <w:rFonts w:asciiTheme="minorHAnsi" w:hAnsiTheme="minorHAnsi"/>
          <w:szCs w:val="24"/>
        </w:rPr>
      </w:pPr>
      <w:r w:rsidRPr="001627EC">
        <w:rPr>
          <w:rFonts w:asciiTheme="minorHAnsi" w:hAnsiTheme="minorHAnsi"/>
          <w:szCs w:val="24"/>
        </w:rPr>
        <w:t xml:space="preserve">Guest lecturer.  “El flamenco y los gitanos.”  SPAN 32203 020: </w:t>
      </w:r>
      <w:r w:rsidRPr="001627EC">
        <w:rPr>
          <w:rFonts w:asciiTheme="minorHAnsi" w:hAnsiTheme="minorHAnsi"/>
          <w:i/>
          <w:szCs w:val="24"/>
        </w:rPr>
        <w:t>Pop Cultures in Spanish Speaking Countries.</w:t>
      </w:r>
      <w:r w:rsidRPr="001627EC">
        <w:rPr>
          <w:rFonts w:asciiTheme="minorHAnsi" w:hAnsiTheme="minorHAnsi"/>
          <w:szCs w:val="24"/>
        </w:rPr>
        <w:t xml:space="preserve">  TCU.  October 17, 2011.</w:t>
      </w:r>
    </w:p>
    <w:p w14:paraId="42FFACD6" w14:textId="77777777" w:rsidR="00E22147" w:rsidRPr="001627EC" w:rsidRDefault="00E22147" w:rsidP="00E22147">
      <w:pPr>
        <w:rPr>
          <w:rFonts w:asciiTheme="minorHAnsi" w:hAnsiTheme="minorHAnsi"/>
          <w:szCs w:val="24"/>
        </w:rPr>
      </w:pPr>
    </w:p>
    <w:p w14:paraId="65966315" w14:textId="77777777" w:rsidR="00E22147" w:rsidRPr="001627EC" w:rsidRDefault="00E22147" w:rsidP="00E041FF">
      <w:pPr>
        <w:ind w:left="720"/>
        <w:rPr>
          <w:rFonts w:asciiTheme="minorHAnsi" w:hAnsiTheme="minorHAnsi"/>
          <w:szCs w:val="24"/>
        </w:rPr>
      </w:pPr>
      <w:r w:rsidRPr="001627EC">
        <w:rPr>
          <w:rFonts w:asciiTheme="minorHAnsi" w:hAnsiTheme="minorHAnsi"/>
          <w:szCs w:val="24"/>
        </w:rPr>
        <w:t>Attended “Los Llevamos Dentro.”  Theatre production sponsored by Department of Spanish and Hispanic Studies.  TCU.  September 24, 2011.</w:t>
      </w:r>
    </w:p>
    <w:p w14:paraId="5564188F" w14:textId="77777777" w:rsidR="00E22147" w:rsidRPr="001627EC" w:rsidRDefault="00E22147" w:rsidP="00E22147">
      <w:pPr>
        <w:rPr>
          <w:rFonts w:asciiTheme="minorHAnsi" w:hAnsiTheme="minorHAnsi"/>
          <w:szCs w:val="24"/>
        </w:rPr>
      </w:pPr>
    </w:p>
    <w:p w14:paraId="7C0F106B" w14:textId="77777777" w:rsidR="00E22147" w:rsidRPr="001627EC" w:rsidRDefault="00E22147" w:rsidP="00E041FF">
      <w:pPr>
        <w:ind w:firstLine="720"/>
        <w:rPr>
          <w:rFonts w:asciiTheme="minorHAnsi" w:hAnsiTheme="minorHAnsi"/>
          <w:szCs w:val="24"/>
        </w:rPr>
      </w:pPr>
      <w:r w:rsidRPr="001627EC">
        <w:rPr>
          <w:rFonts w:asciiTheme="minorHAnsi" w:hAnsiTheme="minorHAnsi"/>
          <w:szCs w:val="24"/>
        </w:rPr>
        <w:t>Attended Mesa Hispánica meeting.  TCU.  September 24, 2011.</w:t>
      </w:r>
    </w:p>
    <w:p w14:paraId="3139BBFB" w14:textId="77777777" w:rsidR="00E22147" w:rsidRPr="001627EC" w:rsidRDefault="00E22147" w:rsidP="00E22147">
      <w:pPr>
        <w:rPr>
          <w:rFonts w:asciiTheme="minorHAnsi" w:hAnsiTheme="minorHAnsi"/>
          <w:szCs w:val="24"/>
        </w:rPr>
      </w:pPr>
    </w:p>
    <w:p w14:paraId="0EED4D60" w14:textId="77777777" w:rsidR="00E22147" w:rsidRPr="001627EC" w:rsidRDefault="00E22147" w:rsidP="00E22147">
      <w:pPr>
        <w:ind w:firstLine="720"/>
        <w:rPr>
          <w:rFonts w:asciiTheme="minorHAnsi" w:hAnsiTheme="minorHAnsi"/>
          <w:szCs w:val="24"/>
        </w:rPr>
      </w:pPr>
      <w:r w:rsidRPr="001627EC">
        <w:rPr>
          <w:rFonts w:asciiTheme="minorHAnsi" w:hAnsiTheme="minorHAnsi"/>
          <w:szCs w:val="24"/>
        </w:rPr>
        <w:t>Attended departmental luncheon.  August 18, 2011.</w:t>
      </w:r>
    </w:p>
    <w:p w14:paraId="40BE1066" w14:textId="77777777" w:rsidR="00E22147" w:rsidRPr="001627EC" w:rsidRDefault="00E22147" w:rsidP="00E22147">
      <w:pPr>
        <w:rPr>
          <w:rFonts w:asciiTheme="minorHAnsi" w:hAnsiTheme="minorHAnsi"/>
          <w:szCs w:val="24"/>
        </w:rPr>
      </w:pPr>
    </w:p>
    <w:p w14:paraId="5687FF8E" w14:textId="77777777" w:rsidR="00E22147" w:rsidRPr="001627EC" w:rsidRDefault="00E22147" w:rsidP="00E22147">
      <w:pPr>
        <w:ind w:firstLine="720"/>
        <w:rPr>
          <w:rFonts w:asciiTheme="minorHAnsi" w:hAnsiTheme="minorHAnsi"/>
          <w:szCs w:val="24"/>
        </w:rPr>
      </w:pPr>
      <w:r w:rsidRPr="001627EC">
        <w:rPr>
          <w:rFonts w:asciiTheme="minorHAnsi" w:hAnsiTheme="minorHAnsi"/>
          <w:szCs w:val="24"/>
        </w:rPr>
        <w:t>Member. Search Committee for Lecturer.  Summer 2011.</w:t>
      </w:r>
    </w:p>
    <w:p w14:paraId="13E4ED33" w14:textId="77777777" w:rsidR="00E22147" w:rsidRPr="001627EC" w:rsidRDefault="00E22147" w:rsidP="00E22147">
      <w:pPr>
        <w:rPr>
          <w:rFonts w:asciiTheme="minorHAnsi" w:hAnsiTheme="minorHAnsi"/>
          <w:szCs w:val="24"/>
        </w:rPr>
      </w:pPr>
    </w:p>
    <w:p w14:paraId="506C7247" w14:textId="009D03EE" w:rsidR="00E22147" w:rsidRPr="001627EC" w:rsidRDefault="00E22147" w:rsidP="00E22147">
      <w:pPr>
        <w:ind w:left="720"/>
        <w:rPr>
          <w:rFonts w:asciiTheme="minorHAnsi" w:hAnsiTheme="minorHAnsi"/>
          <w:szCs w:val="24"/>
        </w:rPr>
      </w:pPr>
      <w:r w:rsidRPr="001627EC">
        <w:rPr>
          <w:rFonts w:asciiTheme="minorHAnsi" w:hAnsiTheme="minorHAnsi"/>
          <w:szCs w:val="24"/>
        </w:rPr>
        <w:t xml:space="preserve">Service-Learning </w:t>
      </w:r>
      <w:r w:rsidR="00BB3366" w:rsidRPr="001627EC">
        <w:rPr>
          <w:rFonts w:asciiTheme="minorHAnsi" w:hAnsiTheme="minorHAnsi"/>
          <w:szCs w:val="24"/>
        </w:rPr>
        <w:t>in the Latino Community</w:t>
      </w:r>
      <w:r w:rsidRPr="001627EC">
        <w:rPr>
          <w:rFonts w:asciiTheme="minorHAnsi" w:hAnsiTheme="minorHAnsi"/>
          <w:szCs w:val="24"/>
        </w:rPr>
        <w:t xml:space="preserve"> class maintained bilingual pen pal correspondence with elementary school in California.  Spring 2011.</w:t>
      </w:r>
    </w:p>
    <w:p w14:paraId="46E98893" w14:textId="77777777" w:rsidR="00E22147" w:rsidRPr="001627EC" w:rsidRDefault="00E22147" w:rsidP="00E22147">
      <w:pPr>
        <w:rPr>
          <w:rFonts w:asciiTheme="minorHAnsi" w:hAnsiTheme="minorHAnsi"/>
          <w:szCs w:val="24"/>
        </w:rPr>
      </w:pPr>
    </w:p>
    <w:p w14:paraId="082952E9"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Attended Presentation of Senior Honors Projects.  Taylor Chatfield, Spanish, “Comida” and Caroline Throckmorton, Spanish, “ Spain: A Country of Social Catholics.”  TCU.  April 11, 2011.</w:t>
      </w:r>
    </w:p>
    <w:p w14:paraId="345E7083" w14:textId="77777777" w:rsidR="00E22147" w:rsidRPr="001627EC" w:rsidRDefault="00E22147" w:rsidP="00E22147">
      <w:pPr>
        <w:rPr>
          <w:rFonts w:asciiTheme="minorHAnsi" w:hAnsiTheme="minorHAnsi"/>
          <w:szCs w:val="24"/>
        </w:rPr>
      </w:pPr>
    </w:p>
    <w:p w14:paraId="260F3073" w14:textId="4C5F94C0" w:rsidR="00E22147" w:rsidRPr="001627EC" w:rsidRDefault="00BB3366" w:rsidP="00E22147">
      <w:pPr>
        <w:ind w:left="720"/>
        <w:rPr>
          <w:rFonts w:asciiTheme="minorHAnsi" w:hAnsiTheme="minorHAnsi"/>
          <w:szCs w:val="24"/>
        </w:rPr>
      </w:pPr>
      <w:r w:rsidRPr="001627EC">
        <w:rPr>
          <w:rFonts w:asciiTheme="minorHAnsi" w:hAnsiTheme="minorHAnsi"/>
          <w:szCs w:val="24"/>
        </w:rPr>
        <w:t>Presented</w:t>
      </w:r>
      <w:r w:rsidR="00E22147" w:rsidRPr="001627EC">
        <w:rPr>
          <w:rFonts w:asciiTheme="minorHAnsi" w:hAnsiTheme="minorHAnsi"/>
          <w:szCs w:val="24"/>
        </w:rPr>
        <w:t xml:space="preserve">  “Dr. Antonio Rivarés:  A True Gentleman.”  Departmental Awards Day.  Department of Spanish and Hispanic Studies.  TCU.  April 6, 2011.</w:t>
      </w:r>
    </w:p>
    <w:p w14:paraId="3F0A0256" w14:textId="77777777" w:rsidR="00E22147" w:rsidRPr="001627EC" w:rsidRDefault="00E22147" w:rsidP="00E22147">
      <w:pPr>
        <w:rPr>
          <w:rFonts w:asciiTheme="minorHAnsi" w:hAnsiTheme="minorHAnsi"/>
          <w:szCs w:val="24"/>
        </w:rPr>
      </w:pPr>
    </w:p>
    <w:p w14:paraId="7E086339"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Directed orientation meetings for TCU in Salamanca program. April 20 and March 2, 2011.</w:t>
      </w:r>
    </w:p>
    <w:p w14:paraId="22D37493" w14:textId="77777777" w:rsidR="00E22147" w:rsidRPr="001627EC" w:rsidRDefault="00E22147" w:rsidP="00E22147">
      <w:pPr>
        <w:rPr>
          <w:rFonts w:asciiTheme="minorHAnsi" w:hAnsiTheme="minorHAnsi"/>
          <w:szCs w:val="24"/>
        </w:rPr>
      </w:pPr>
    </w:p>
    <w:p w14:paraId="252BF06A"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Attended monthly department meetings.  January 24, February 21, March 21, August 18, September 12, October 17, November 14, 2011.</w:t>
      </w:r>
    </w:p>
    <w:p w14:paraId="21B2D126" w14:textId="77777777" w:rsidR="00E22147" w:rsidRPr="001627EC" w:rsidRDefault="00E22147" w:rsidP="00E22147">
      <w:pPr>
        <w:rPr>
          <w:rFonts w:asciiTheme="minorHAnsi" w:hAnsiTheme="minorHAnsi"/>
          <w:szCs w:val="24"/>
        </w:rPr>
      </w:pPr>
    </w:p>
    <w:p w14:paraId="195CAD72" w14:textId="1CE4923B" w:rsidR="00E22147" w:rsidRPr="001627EC" w:rsidRDefault="00E22147" w:rsidP="007B5F02">
      <w:pPr>
        <w:ind w:firstLine="720"/>
        <w:rPr>
          <w:rFonts w:asciiTheme="minorHAnsi" w:hAnsiTheme="minorHAnsi"/>
          <w:szCs w:val="24"/>
        </w:rPr>
      </w:pPr>
      <w:r w:rsidRPr="001627EC">
        <w:rPr>
          <w:rFonts w:asciiTheme="minorHAnsi" w:hAnsiTheme="minorHAnsi"/>
          <w:szCs w:val="24"/>
        </w:rPr>
        <w:t>Chaired textbook committee meetings. March 8, April 21, November 8, 2011.</w:t>
      </w:r>
    </w:p>
    <w:p w14:paraId="4A0DAF6A" w14:textId="77777777" w:rsidR="00E22147" w:rsidRPr="001627EC" w:rsidRDefault="00E22147" w:rsidP="00E22147">
      <w:pPr>
        <w:spacing w:before="240"/>
        <w:ind w:left="720"/>
        <w:rPr>
          <w:rFonts w:asciiTheme="minorHAnsi" w:hAnsiTheme="minorHAnsi"/>
          <w:szCs w:val="24"/>
        </w:rPr>
      </w:pPr>
      <w:r w:rsidRPr="001627EC">
        <w:rPr>
          <w:rFonts w:asciiTheme="minorHAnsi" w:hAnsiTheme="minorHAnsi"/>
          <w:szCs w:val="24"/>
        </w:rPr>
        <w:t>Attended Poetry Workshop in the Senior Seminar by visiting professor, Dr. Claudia Abuto Guzmán.  February 10, 2011.</w:t>
      </w:r>
    </w:p>
    <w:p w14:paraId="0624F4DF" w14:textId="77777777" w:rsidR="00E22147" w:rsidRPr="001627EC" w:rsidRDefault="00E22147" w:rsidP="00E22147">
      <w:pPr>
        <w:spacing w:before="240"/>
        <w:ind w:left="720"/>
        <w:rPr>
          <w:rFonts w:asciiTheme="minorHAnsi" w:hAnsiTheme="minorHAnsi"/>
          <w:szCs w:val="24"/>
        </w:rPr>
      </w:pPr>
      <w:r w:rsidRPr="001627EC">
        <w:rPr>
          <w:rFonts w:asciiTheme="minorHAnsi" w:hAnsiTheme="minorHAnsi"/>
          <w:szCs w:val="24"/>
        </w:rPr>
        <w:t>Attended film, discussion, and reception of “The Other Side of Immigration” by Dr. Roy Germano, Visiting Green Honors Professor.  February 7, 2011.</w:t>
      </w:r>
    </w:p>
    <w:p w14:paraId="52D2D49F" w14:textId="77777777" w:rsidR="00E22147" w:rsidRPr="001627EC" w:rsidRDefault="00E22147" w:rsidP="00E22147">
      <w:pPr>
        <w:spacing w:before="240"/>
        <w:ind w:firstLine="720"/>
        <w:rPr>
          <w:rFonts w:asciiTheme="minorHAnsi" w:hAnsiTheme="minorHAnsi"/>
          <w:szCs w:val="24"/>
        </w:rPr>
      </w:pPr>
      <w:r w:rsidRPr="001627EC">
        <w:rPr>
          <w:rFonts w:asciiTheme="minorHAnsi" w:hAnsiTheme="minorHAnsi"/>
          <w:szCs w:val="24"/>
        </w:rPr>
        <w:t>Lunch with Dr. Roy Germano, Visiting Green Honors Professor.  February 7, 2011.</w:t>
      </w:r>
    </w:p>
    <w:p w14:paraId="7D33A7C8" w14:textId="77777777" w:rsidR="00E22147" w:rsidRPr="001627EC" w:rsidRDefault="00E22147" w:rsidP="00E22147">
      <w:pPr>
        <w:rPr>
          <w:rFonts w:asciiTheme="minorHAnsi" w:hAnsiTheme="minorHAnsi"/>
          <w:szCs w:val="24"/>
        </w:rPr>
      </w:pPr>
    </w:p>
    <w:p w14:paraId="41B8A38F"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Prepared Core application for Cultural Awareness for Spanish 31803.  January-February 2011.</w:t>
      </w:r>
    </w:p>
    <w:p w14:paraId="6367812F" w14:textId="77777777" w:rsidR="00E22147" w:rsidRPr="001627EC" w:rsidRDefault="00E22147" w:rsidP="00E22147">
      <w:pPr>
        <w:rPr>
          <w:rFonts w:asciiTheme="minorHAnsi" w:hAnsiTheme="minorHAnsi"/>
          <w:szCs w:val="24"/>
        </w:rPr>
      </w:pPr>
    </w:p>
    <w:p w14:paraId="14D3D8EB"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Prepared Core application for Global Awareness for Spanish 31803.  January-February 2011.</w:t>
      </w:r>
    </w:p>
    <w:p w14:paraId="04488C0A" w14:textId="77777777" w:rsidR="00E22147" w:rsidRPr="001627EC" w:rsidRDefault="00E22147" w:rsidP="00E22147">
      <w:pPr>
        <w:spacing w:before="240"/>
        <w:ind w:left="720"/>
        <w:rPr>
          <w:rFonts w:asciiTheme="minorHAnsi" w:hAnsiTheme="minorHAnsi"/>
          <w:szCs w:val="24"/>
        </w:rPr>
      </w:pPr>
      <w:r w:rsidRPr="001627EC">
        <w:rPr>
          <w:rFonts w:asciiTheme="minorHAnsi" w:hAnsiTheme="minorHAnsi"/>
          <w:szCs w:val="24"/>
        </w:rPr>
        <w:t>Re-designed the TCU in Madrid Study Abroad program.  Met with representatives from Spain in spring and fall 2010, and designed a new TCU in Salamanca Study Abroad program in spring 2011 for summer 2011.</w:t>
      </w:r>
    </w:p>
    <w:p w14:paraId="010CD8A0" w14:textId="77777777" w:rsidR="00E22147" w:rsidRPr="001627EC" w:rsidRDefault="00E22147" w:rsidP="00E22147">
      <w:pPr>
        <w:rPr>
          <w:rFonts w:asciiTheme="minorHAnsi" w:hAnsiTheme="minorHAnsi"/>
          <w:szCs w:val="24"/>
        </w:rPr>
      </w:pPr>
    </w:p>
    <w:p w14:paraId="097721C2" w14:textId="106E207F" w:rsidR="00E22147" w:rsidRPr="001627EC" w:rsidRDefault="00E22147" w:rsidP="00E22147">
      <w:pPr>
        <w:ind w:left="720"/>
        <w:rPr>
          <w:rFonts w:asciiTheme="minorHAnsi" w:hAnsiTheme="minorHAnsi"/>
          <w:szCs w:val="24"/>
        </w:rPr>
      </w:pPr>
      <w:r w:rsidRPr="001627EC">
        <w:rPr>
          <w:rFonts w:asciiTheme="minorHAnsi" w:hAnsiTheme="minorHAnsi"/>
          <w:szCs w:val="24"/>
        </w:rPr>
        <w:t>Continued designing department brochure and posters for Study Abroad programs in Salamanca and Buenos Aires. Fall and spring 2011.</w:t>
      </w:r>
    </w:p>
    <w:p w14:paraId="5C90F147" w14:textId="77777777" w:rsidR="00E22147" w:rsidRPr="001627EC" w:rsidRDefault="00E22147" w:rsidP="00E22147">
      <w:pPr>
        <w:rPr>
          <w:rFonts w:asciiTheme="minorHAnsi" w:hAnsiTheme="minorHAnsi"/>
          <w:szCs w:val="24"/>
        </w:rPr>
      </w:pPr>
    </w:p>
    <w:p w14:paraId="3F8511FA" w14:textId="77777777" w:rsidR="00E22147" w:rsidRPr="001627EC" w:rsidRDefault="00E22147" w:rsidP="00E22147">
      <w:pPr>
        <w:ind w:left="720"/>
        <w:rPr>
          <w:rFonts w:asciiTheme="minorHAnsi" w:hAnsiTheme="minorHAnsi"/>
          <w:szCs w:val="24"/>
        </w:rPr>
      </w:pPr>
      <w:r w:rsidRPr="001627EC">
        <w:rPr>
          <w:rFonts w:asciiTheme="minorHAnsi" w:hAnsiTheme="minorHAnsi"/>
          <w:szCs w:val="24"/>
        </w:rPr>
        <w:t>Produced CDs of lower division syllabi for each faculty member in the department.  December 2010.</w:t>
      </w:r>
    </w:p>
    <w:p w14:paraId="6F0F6DD9" w14:textId="77777777" w:rsidR="00E22147" w:rsidRPr="001627EC" w:rsidRDefault="00E22147" w:rsidP="00E22147">
      <w:pPr>
        <w:spacing w:before="240"/>
        <w:ind w:firstLine="720"/>
        <w:rPr>
          <w:rFonts w:asciiTheme="minorHAnsi" w:hAnsiTheme="minorHAnsi"/>
          <w:szCs w:val="24"/>
        </w:rPr>
      </w:pPr>
      <w:r w:rsidRPr="001627EC">
        <w:rPr>
          <w:rFonts w:asciiTheme="minorHAnsi" w:hAnsiTheme="minorHAnsi"/>
          <w:szCs w:val="24"/>
        </w:rPr>
        <w:t>Participated in Mesa Hispánica with the department.  November 1, 2010.</w:t>
      </w:r>
    </w:p>
    <w:p w14:paraId="23C31488" w14:textId="53E29400" w:rsidR="00E22147" w:rsidRPr="001627EC" w:rsidRDefault="00E22147" w:rsidP="00A414EA">
      <w:pPr>
        <w:spacing w:before="240"/>
        <w:ind w:left="720"/>
        <w:rPr>
          <w:rFonts w:asciiTheme="minorHAnsi" w:hAnsiTheme="minorHAnsi"/>
          <w:szCs w:val="24"/>
        </w:rPr>
      </w:pPr>
      <w:r w:rsidRPr="001627EC">
        <w:rPr>
          <w:rFonts w:asciiTheme="minorHAnsi" w:hAnsiTheme="minorHAnsi"/>
          <w:szCs w:val="24"/>
        </w:rPr>
        <w:t>Re-designed the TCU in Madrid Study Abroad program.  Met with representatives from Spain in spring and fall 2010, and designed a new TCU in Salamanca Study Abroad program for summer 2011.</w:t>
      </w:r>
    </w:p>
    <w:p w14:paraId="6613BC85" w14:textId="77777777" w:rsidR="00E22147" w:rsidRPr="001627EC" w:rsidRDefault="00E22147" w:rsidP="00E22147">
      <w:pPr>
        <w:spacing w:before="240"/>
        <w:ind w:left="720"/>
        <w:rPr>
          <w:rFonts w:asciiTheme="minorHAnsi" w:hAnsiTheme="minorHAnsi"/>
          <w:szCs w:val="24"/>
        </w:rPr>
      </w:pPr>
      <w:r w:rsidRPr="001627EC">
        <w:rPr>
          <w:rFonts w:asciiTheme="minorHAnsi" w:hAnsiTheme="minorHAnsi"/>
          <w:szCs w:val="24"/>
        </w:rPr>
        <w:t xml:space="preserve">Guest lecturer.  “El flamenco y los gitanos.”  SPAN 32203 020: </w:t>
      </w:r>
      <w:r w:rsidRPr="001627EC">
        <w:rPr>
          <w:rFonts w:asciiTheme="minorHAnsi" w:hAnsiTheme="minorHAnsi"/>
          <w:i/>
          <w:szCs w:val="24"/>
        </w:rPr>
        <w:t>Pop Cultures in Spanish Speaking Countries.</w:t>
      </w:r>
      <w:r w:rsidRPr="001627EC">
        <w:rPr>
          <w:rFonts w:asciiTheme="minorHAnsi" w:hAnsiTheme="minorHAnsi"/>
          <w:szCs w:val="24"/>
        </w:rPr>
        <w:t xml:space="preserve">  TCU.  October 18, 2010.</w:t>
      </w:r>
    </w:p>
    <w:p w14:paraId="1E342CCF" w14:textId="77777777" w:rsidR="00E22147" w:rsidRPr="001627EC" w:rsidRDefault="00E22147" w:rsidP="00E22147">
      <w:pPr>
        <w:spacing w:before="240"/>
        <w:ind w:left="720"/>
        <w:rPr>
          <w:rFonts w:asciiTheme="minorHAnsi" w:hAnsiTheme="minorHAnsi"/>
          <w:szCs w:val="24"/>
        </w:rPr>
      </w:pPr>
      <w:r w:rsidRPr="001627EC">
        <w:rPr>
          <w:rFonts w:asciiTheme="minorHAnsi" w:hAnsiTheme="minorHAnsi"/>
          <w:szCs w:val="24"/>
        </w:rPr>
        <w:t xml:space="preserve">Attended screening of documentary film “Memorias de un Mexicano.”  “Women and the Mexican Revolution of 1910.”  Sponsored by Department of Spanish and Hispanic Studies.  September 14, 2010. </w:t>
      </w:r>
    </w:p>
    <w:p w14:paraId="428A9B4A" w14:textId="77777777" w:rsidR="00E22147" w:rsidRPr="001627EC" w:rsidRDefault="00E22147" w:rsidP="00E22147">
      <w:pPr>
        <w:ind w:firstLine="720"/>
        <w:rPr>
          <w:rFonts w:asciiTheme="minorHAnsi" w:hAnsiTheme="minorHAnsi"/>
          <w:szCs w:val="24"/>
        </w:rPr>
      </w:pPr>
    </w:p>
    <w:p w14:paraId="2D77D3B5" w14:textId="799FBC8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Took photographs for </w:t>
      </w:r>
      <w:r w:rsidR="00BB3366" w:rsidRPr="001627EC">
        <w:rPr>
          <w:rFonts w:asciiTheme="minorHAnsi" w:hAnsiTheme="minorHAnsi"/>
          <w:szCs w:val="24"/>
        </w:rPr>
        <w:t xml:space="preserve">three </w:t>
      </w:r>
      <w:r w:rsidRPr="001627EC">
        <w:rPr>
          <w:rFonts w:asciiTheme="minorHAnsi" w:hAnsiTheme="minorHAnsi"/>
          <w:szCs w:val="24"/>
        </w:rPr>
        <w:t xml:space="preserve">custom national textbook covers </w:t>
      </w:r>
      <w:r w:rsidRPr="001627EC">
        <w:rPr>
          <w:rFonts w:asciiTheme="minorHAnsi" w:hAnsiTheme="minorHAnsi"/>
          <w:i/>
          <w:szCs w:val="24"/>
        </w:rPr>
        <w:t>(Portafolio, vol 1; Portafolio, vol 2; Metas</w:t>
      </w:r>
      <w:r w:rsidR="00BB3366" w:rsidRPr="001627EC">
        <w:rPr>
          <w:rFonts w:asciiTheme="minorHAnsi" w:hAnsiTheme="minorHAnsi"/>
          <w:szCs w:val="24"/>
        </w:rPr>
        <w:t>).  Summer 2010.  Used by department</w:t>
      </w:r>
      <w:r w:rsidRPr="001627EC">
        <w:rPr>
          <w:rFonts w:asciiTheme="minorHAnsi" w:hAnsiTheme="minorHAnsi"/>
          <w:szCs w:val="24"/>
        </w:rPr>
        <w:t xml:space="preserve"> fall 2010</w:t>
      </w:r>
      <w:r w:rsidR="00BB3366" w:rsidRPr="001627EC">
        <w:rPr>
          <w:rFonts w:asciiTheme="minorHAnsi" w:hAnsiTheme="minorHAnsi"/>
          <w:szCs w:val="24"/>
        </w:rPr>
        <w:t>-summer 2015</w:t>
      </w:r>
      <w:r w:rsidRPr="001627EC">
        <w:rPr>
          <w:rFonts w:asciiTheme="minorHAnsi" w:hAnsiTheme="minorHAnsi"/>
          <w:szCs w:val="24"/>
        </w:rPr>
        <w:t>.</w:t>
      </w:r>
    </w:p>
    <w:p w14:paraId="69018B9C" w14:textId="77777777" w:rsidR="00F44340" w:rsidRPr="001627EC" w:rsidRDefault="00F44340" w:rsidP="00F44340">
      <w:pPr>
        <w:rPr>
          <w:rFonts w:asciiTheme="minorHAnsi" w:hAnsiTheme="minorHAnsi"/>
          <w:szCs w:val="24"/>
        </w:rPr>
      </w:pPr>
    </w:p>
    <w:p w14:paraId="7B55DD1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Visited and researched three universities and three language schools in Spain as possible study abroad locations for nursing majors with a Spanish minor.  March 15-21, 2010.</w:t>
      </w:r>
    </w:p>
    <w:p w14:paraId="28100AD5" w14:textId="77777777" w:rsidR="00F44340" w:rsidRPr="001627EC" w:rsidRDefault="00F44340" w:rsidP="00F44340">
      <w:pPr>
        <w:rPr>
          <w:rFonts w:asciiTheme="minorHAnsi" w:hAnsiTheme="minorHAnsi"/>
          <w:szCs w:val="24"/>
        </w:rPr>
      </w:pPr>
    </w:p>
    <w:p w14:paraId="0A7C65DF" w14:textId="62704E42" w:rsidR="00F44340" w:rsidRPr="001627EC" w:rsidRDefault="00E22147" w:rsidP="00F44340">
      <w:pPr>
        <w:ind w:left="720"/>
        <w:rPr>
          <w:rFonts w:asciiTheme="minorHAnsi" w:hAnsiTheme="minorHAnsi"/>
          <w:szCs w:val="24"/>
        </w:rPr>
      </w:pPr>
      <w:r w:rsidRPr="001627EC">
        <w:rPr>
          <w:rFonts w:asciiTheme="minorHAnsi" w:hAnsiTheme="minorHAnsi"/>
          <w:szCs w:val="24"/>
        </w:rPr>
        <w:t>Took photographs for, d</w:t>
      </w:r>
      <w:r w:rsidR="00F44340" w:rsidRPr="001627EC">
        <w:rPr>
          <w:rFonts w:asciiTheme="minorHAnsi" w:hAnsiTheme="minorHAnsi"/>
          <w:szCs w:val="24"/>
        </w:rPr>
        <w:t xml:space="preserve">esigned and created posters </w:t>
      </w:r>
      <w:r w:rsidRPr="001627EC">
        <w:rPr>
          <w:rFonts w:asciiTheme="minorHAnsi" w:hAnsiTheme="minorHAnsi"/>
          <w:szCs w:val="24"/>
        </w:rPr>
        <w:t xml:space="preserve">emphasizing study abroad </w:t>
      </w:r>
      <w:r w:rsidR="00F44340" w:rsidRPr="001627EC">
        <w:rPr>
          <w:rFonts w:asciiTheme="minorHAnsi" w:hAnsiTheme="minorHAnsi"/>
          <w:szCs w:val="24"/>
        </w:rPr>
        <w:t>to hang in the department and the language lab.  Spring 2010.</w:t>
      </w:r>
    </w:p>
    <w:p w14:paraId="615CE357" w14:textId="77777777" w:rsidR="00F44340" w:rsidRPr="001627EC" w:rsidRDefault="00F44340" w:rsidP="00F44340">
      <w:pPr>
        <w:rPr>
          <w:rFonts w:asciiTheme="minorHAnsi" w:hAnsiTheme="minorHAnsi"/>
          <w:szCs w:val="24"/>
        </w:rPr>
      </w:pPr>
    </w:p>
    <w:p w14:paraId="438A7DD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Co-organizer and presenter.  “World Language 2010 Symposium Series The Changing Landscape of Language Teaching.”  Heinle-Cengage Learning and TCU Department of Spanish and Hispanic Studies.  February 19, 2010.</w:t>
      </w:r>
    </w:p>
    <w:p w14:paraId="33095C0C" w14:textId="77777777" w:rsidR="00F44340" w:rsidRPr="001627EC" w:rsidRDefault="00F44340" w:rsidP="00F44340">
      <w:pPr>
        <w:rPr>
          <w:rFonts w:asciiTheme="minorHAnsi" w:hAnsiTheme="minorHAnsi"/>
          <w:szCs w:val="24"/>
        </w:rPr>
      </w:pPr>
    </w:p>
    <w:p w14:paraId="091CF6C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Chair: Instructor Professional Pathway Document Committee. Fall 2009-Spring 2010.</w:t>
      </w:r>
    </w:p>
    <w:p w14:paraId="3733EF89" w14:textId="77777777" w:rsidR="00F44340" w:rsidRPr="001627EC" w:rsidRDefault="00F44340" w:rsidP="00F44340">
      <w:pPr>
        <w:rPr>
          <w:rFonts w:asciiTheme="minorHAnsi" w:hAnsiTheme="minorHAnsi"/>
          <w:szCs w:val="24"/>
        </w:rPr>
      </w:pPr>
    </w:p>
    <w:p w14:paraId="5E7919E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Arranged for several workshops and presentations on campus by McGraw-Hill and HeinleCengage Publishers in spring and fall semesters of 2010.</w:t>
      </w:r>
    </w:p>
    <w:p w14:paraId="76199A76" w14:textId="77777777" w:rsidR="00F44340" w:rsidRPr="001627EC" w:rsidRDefault="00F44340" w:rsidP="00F44340">
      <w:pPr>
        <w:rPr>
          <w:rFonts w:asciiTheme="minorHAnsi" w:hAnsiTheme="minorHAnsi"/>
          <w:szCs w:val="24"/>
        </w:rPr>
      </w:pPr>
    </w:p>
    <w:p w14:paraId="4F4786B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Chair: Textbook Selection Committee.  Fall 2008- spring 2010.</w:t>
      </w:r>
    </w:p>
    <w:p w14:paraId="06072ED0" w14:textId="77777777" w:rsidR="00F44340" w:rsidRPr="001627EC" w:rsidRDefault="00F44340" w:rsidP="00F44340">
      <w:pPr>
        <w:rPr>
          <w:rFonts w:asciiTheme="minorHAnsi" w:hAnsiTheme="minorHAnsi"/>
          <w:szCs w:val="24"/>
        </w:rPr>
      </w:pPr>
    </w:p>
    <w:p w14:paraId="5C9B945D"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Department Public Relations Committee.  Since Spring 2009.</w:t>
      </w:r>
    </w:p>
    <w:p w14:paraId="260ECCFA" w14:textId="77777777" w:rsidR="00F44340" w:rsidRPr="001627EC" w:rsidRDefault="00F44340" w:rsidP="00F44340">
      <w:pPr>
        <w:rPr>
          <w:rFonts w:asciiTheme="minorHAnsi" w:hAnsiTheme="minorHAnsi"/>
          <w:szCs w:val="24"/>
        </w:rPr>
      </w:pPr>
    </w:p>
    <w:p w14:paraId="20DA5EB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Guest Speaker.  “The History and Role of Flamenco in Spain.”  Spanish 32203 060:  Pop Cultures of Spanish Speaking Countries.  Texas Christian University.  October 19, 2009. </w:t>
      </w:r>
    </w:p>
    <w:p w14:paraId="7470B91E" w14:textId="77777777" w:rsidR="00F44340" w:rsidRPr="001627EC" w:rsidRDefault="00F44340" w:rsidP="00F44340">
      <w:pPr>
        <w:rPr>
          <w:rFonts w:asciiTheme="minorHAnsi" w:hAnsiTheme="minorHAnsi"/>
          <w:szCs w:val="24"/>
        </w:rPr>
      </w:pPr>
    </w:p>
    <w:p w14:paraId="237AB2E7"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Designed department brochure 2009-2010.</w:t>
      </w:r>
    </w:p>
    <w:p w14:paraId="352E1D43" w14:textId="77777777" w:rsidR="00F44340" w:rsidRPr="001627EC" w:rsidRDefault="00F44340" w:rsidP="00F44340">
      <w:pPr>
        <w:rPr>
          <w:rFonts w:asciiTheme="minorHAnsi" w:hAnsiTheme="minorHAnsi"/>
          <w:szCs w:val="24"/>
        </w:rPr>
      </w:pPr>
    </w:p>
    <w:p w14:paraId="452568E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Participated in meetings with and class presentations by visiting candidates.  Spring 2009.</w:t>
      </w:r>
    </w:p>
    <w:p w14:paraId="473676C1" w14:textId="77777777" w:rsidR="00F44340" w:rsidRPr="001627EC" w:rsidRDefault="00F44340" w:rsidP="00F44340">
      <w:pPr>
        <w:ind w:right="-990"/>
        <w:rPr>
          <w:rFonts w:asciiTheme="minorHAnsi" w:hAnsiTheme="minorHAnsi"/>
          <w:szCs w:val="24"/>
        </w:rPr>
      </w:pPr>
    </w:p>
    <w:p w14:paraId="0F76A83A"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Organized workshops for instructors.  May and August 19, 2008.</w:t>
      </w:r>
    </w:p>
    <w:p w14:paraId="562071F1" w14:textId="77777777" w:rsidR="00F44340" w:rsidRPr="001627EC" w:rsidRDefault="00F44340" w:rsidP="00F44340">
      <w:pPr>
        <w:rPr>
          <w:rFonts w:asciiTheme="minorHAnsi" w:hAnsiTheme="minorHAnsi"/>
          <w:szCs w:val="24"/>
        </w:rPr>
      </w:pPr>
    </w:p>
    <w:p w14:paraId="35BFFF3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Search Committee for two new instructors.  Appointed March 2008.</w:t>
      </w:r>
    </w:p>
    <w:p w14:paraId="4E7748EF" w14:textId="77777777" w:rsidR="00F44340" w:rsidRPr="001627EC" w:rsidRDefault="00F44340" w:rsidP="00E55DF8">
      <w:pPr>
        <w:ind w:firstLine="720"/>
        <w:rPr>
          <w:rFonts w:asciiTheme="minorHAnsi" w:hAnsiTheme="minorHAnsi"/>
          <w:szCs w:val="24"/>
        </w:rPr>
      </w:pPr>
      <w:r w:rsidRPr="001627EC">
        <w:rPr>
          <w:rFonts w:asciiTheme="minorHAnsi" w:hAnsiTheme="minorHAnsi"/>
          <w:szCs w:val="24"/>
        </w:rPr>
        <w:t>Departmental Captain.  Frog Legs Pedometer Challenge.  Spring semester 2008.</w:t>
      </w:r>
    </w:p>
    <w:p w14:paraId="5135D390" w14:textId="77777777" w:rsidR="00F44340" w:rsidRPr="001627EC" w:rsidRDefault="00F44340" w:rsidP="00F44340">
      <w:pPr>
        <w:rPr>
          <w:rFonts w:asciiTheme="minorHAnsi" w:hAnsiTheme="minorHAnsi"/>
          <w:szCs w:val="24"/>
        </w:rPr>
      </w:pPr>
    </w:p>
    <w:p w14:paraId="190213E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Interviewed and assisted Visiting Green Honors Professor.  February 2-24, 2008.</w:t>
      </w:r>
    </w:p>
    <w:p w14:paraId="7FC16D09" w14:textId="77777777" w:rsidR="00F44340" w:rsidRPr="001627EC" w:rsidRDefault="00F44340" w:rsidP="00F44340">
      <w:pPr>
        <w:rPr>
          <w:rFonts w:asciiTheme="minorHAnsi" w:hAnsiTheme="minorHAnsi"/>
          <w:szCs w:val="24"/>
        </w:rPr>
      </w:pPr>
    </w:p>
    <w:p w14:paraId="3A80EB5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Chair Major/Minor Fair Table.  Designed and hosted table for Department of Spanish for Major/Minor Fair.  October 10, 2007.  Awarded the </w:t>
      </w:r>
      <w:r w:rsidRPr="001627EC">
        <w:rPr>
          <w:rFonts w:asciiTheme="minorHAnsi" w:hAnsiTheme="minorHAnsi"/>
          <w:i/>
          <w:szCs w:val="24"/>
        </w:rPr>
        <w:t>Cor Award: Heart of the Fair</w:t>
      </w:r>
      <w:r w:rsidRPr="001627EC">
        <w:rPr>
          <w:rFonts w:asciiTheme="minorHAnsi" w:hAnsiTheme="minorHAnsi"/>
          <w:szCs w:val="24"/>
        </w:rPr>
        <w:t xml:space="preserve"> for the department that best demonstrated careers associated with its academic discipline.</w:t>
      </w:r>
    </w:p>
    <w:p w14:paraId="7ED1C9E9" w14:textId="77777777" w:rsidR="00F44340" w:rsidRPr="001627EC" w:rsidRDefault="00F44340" w:rsidP="00F44340">
      <w:pPr>
        <w:rPr>
          <w:rFonts w:asciiTheme="minorHAnsi" w:hAnsiTheme="minorHAnsi"/>
          <w:szCs w:val="24"/>
        </w:rPr>
      </w:pPr>
    </w:p>
    <w:p w14:paraId="513BF744" w14:textId="73A87987" w:rsidR="00F44340" w:rsidRPr="001627EC" w:rsidRDefault="00DB3314" w:rsidP="00F44340">
      <w:pPr>
        <w:ind w:firstLine="720"/>
        <w:rPr>
          <w:rFonts w:asciiTheme="minorHAnsi" w:hAnsiTheme="minorHAnsi"/>
          <w:szCs w:val="24"/>
        </w:rPr>
      </w:pPr>
      <w:r>
        <w:rPr>
          <w:rFonts w:asciiTheme="minorHAnsi" w:hAnsiTheme="minorHAnsi"/>
          <w:szCs w:val="24"/>
        </w:rPr>
        <w:t xml:space="preserve">Member of </w:t>
      </w:r>
      <w:r w:rsidR="00F44340" w:rsidRPr="001627EC">
        <w:rPr>
          <w:rFonts w:asciiTheme="minorHAnsi" w:hAnsiTheme="minorHAnsi"/>
          <w:szCs w:val="24"/>
        </w:rPr>
        <w:t>Search Committee for new chair.  Appointed August 2007.</w:t>
      </w:r>
    </w:p>
    <w:p w14:paraId="0489BCDB" w14:textId="77777777" w:rsidR="00F44340" w:rsidRPr="001627EC" w:rsidRDefault="00F44340" w:rsidP="00F44340">
      <w:pPr>
        <w:rPr>
          <w:rFonts w:asciiTheme="minorHAnsi" w:hAnsiTheme="minorHAnsi"/>
          <w:szCs w:val="24"/>
        </w:rPr>
      </w:pPr>
    </w:p>
    <w:p w14:paraId="331EC62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Coordinated presentation of </w:t>
      </w:r>
      <w:r w:rsidRPr="001627EC">
        <w:rPr>
          <w:rFonts w:asciiTheme="minorHAnsi" w:hAnsiTheme="minorHAnsi"/>
          <w:i/>
          <w:szCs w:val="24"/>
        </w:rPr>
        <w:t>¡Claro que sí!</w:t>
      </w:r>
      <w:r w:rsidRPr="001627EC">
        <w:rPr>
          <w:rFonts w:asciiTheme="minorHAnsi" w:hAnsiTheme="minorHAnsi"/>
          <w:szCs w:val="24"/>
        </w:rPr>
        <w:t xml:space="preserve"> in spring 2007 and workshop in August 2007.</w:t>
      </w:r>
    </w:p>
    <w:p w14:paraId="3EA54AB2" w14:textId="77777777" w:rsidR="00F44340" w:rsidRPr="001627EC" w:rsidRDefault="00F44340" w:rsidP="00F44340">
      <w:pPr>
        <w:rPr>
          <w:rFonts w:asciiTheme="minorHAnsi" w:hAnsiTheme="minorHAnsi"/>
          <w:szCs w:val="24"/>
        </w:rPr>
      </w:pPr>
    </w:p>
    <w:p w14:paraId="662F57C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The Guernica Project fan display.  Reed Hall display cabinet.  April 2007.  Also, helped coordinate speakers and wrote promotional article.</w:t>
      </w:r>
    </w:p>
    <w:p w14:paraId="4147EB60" w14:textId="77777777" w:rsidR="00F44340" w:rsidRPr="001627EC" w:rsidRDefault="00F44340" w:rsidP="00F44340">
      <w:pPr>
        <w:rPr>
          <w:rFonts w:asciiTheme="minorHAnsi" w:hAnsiTheme="minorHAnsi"/>
          <w:szCs w:val="24"/>
        </w:rPr>
      </w:pPr>
    </w:p>
    <w:p w14:paraId="7F1D998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Participant.  Poetry Reading Generation of 1927.  TCU Faculty Center.  April 30, 2007.</w:t>
      </w:r>
    </w:p>
    <w:p w14:paraId="2D9830E7" w14:textId="77777777" w:rsidR="00F44340" w:rsidRPr="001627EC" w:rsidRDefault="00F44340" w:rsidP="00F44340">
      <w:pPr>
        <w:rPr>
          <w:rFonts w:asciiTheme="minorHAnsi" w:hAnsiTheme="minorHAnsi"/>
          <w:szCs w:val="24"/>
        </w:rPr>
      </w:pPr>
    </w:p>
    <w:p w14:paraId="4298EBC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Chair Scholarship Committee Edward A. Bell and the Bryant F. Collins Scholarships: 2000-2006.</w:t>
      </w:r>
    </w:p>
    <w:p w14:paraId="7F9B0829" w14:textId="77777777" w:rsidR="00F44340" w:rsidRPr="001627EC" w:rsidRDefault="00F44340" w:rsidP="00F44340">
      <w:pPr>
        <w:rPr>
          <w:rFonts w:asciiTheme="minorHAnsi" w:hAnsiTheme="minorHAnsi"/>
          <w:szCs w:val="24"/>
        </w:rPr>
      </w:pPr>
    </w:p>
    <w:p w14:paraId="7995144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Co-Team Leader for Department of Spanish.  Frog Legs Pedometer Challenge.  </w:t>
      </w:r>
    </w:p>
    <w:p w14:paraId="67383D6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Spring semester 2006.</w:t>
      </w:r>
    </w:p>
    <w:p w14:paraId="7398DFF3" w14:textId="77777777" w:rsidR="00F44340" w:rsidRPr="001627EC" w:rsidRDefault="00F44340" w:rsidP="00F44340">
      <w:pPr>
        <w:ind w:left="720"/>
        <w:rPr>
          <w:rFonts w:asciiTheme="minorHAnsi" w:hAnsiTheme="minorHAnsi"/>
          <w:szCs w:val="24"/>
        </w:rPr>
      </w:pPr>
    </w:p>
    <w:p w14:paraId="4AD46251" w14:textId="17D57EE0" w:rsidR="00F44340" w:rsidRPr="001627EC" w:rsidRDefault="00F44340" w:rsidP="00F44340">
      <w:pPr>
        <w:ind w:left="720"/>
        <w:rPr>
          <w:rFonts w:asciiTheme="minorHAnsi" w:hAnsiTheme="minorHAnsi"/>
          <w:szCs w:val="24"/>
        </w:rPr>
      </w:pPr>
      <w:r w:rsidRPr="001627EC">
        <w:rPr>
          <w:rFonts w:asciiTheme="minorHAnsi" w:hAnsiTheme="minorHAnsi"/>
          <w:szCs w:val="24"/>
        </w:rPr>
        <w:t>Introduced  author Carlos Montemayor at book launch for Carlos Montemayor and Don Frischman</w:t>
      </w:r>
      <w:r w:rsidR="007B5F02" w:rsidRPr="001627EC">
        <w:rPr>
          <w:rFonts w:asciiTheme="minorHAnsi" w:hAnsiTheme="minorHAnsi"/>
          <w:szCs w:val="24"/>
        </w:rPr>
        <w:t>n</w:t>
      </w:r>
      <w:r w:rsidRPr="001627EC">
        <w:rPr>
          <w:rFonts w:asciiTheme="minorHAnsi" w:hAnsiTheme="minorHAnsi"/>
          <w:szCs w:val="24"/>
        </w:rPr>
        <w:t>.  TCU.  October 28, 2005.</w:t>
      </w:r>
    </w:p>
    <w:p w14:paraId="41AFF843" w14:textId="77777777" w:rsidR="00F44340" w:rsidRPr="001627EC" w:rsidRDefault="00F44340" w:rsidP="00F44340">
      <w:pPr>
        <w:rPr>
          <w:rFonts w:asciiTheme="minorHAnsi" w:hAnsiTheme="minorHAnsi"/>
          <w:szCs w:val="24"/>
        </w:rPr>
      </w:pPr>
    </w:p>
    <w:p w14:paraId="16D400C1" w14:textId="214B37E4" w:rsidR="00F44340" w:rsidRPr="001627EC" w:rsidRDefault="00DB3314" w:rsidP="00F44340">
      <w:pPr>
        <w:ind w:firstLine="720"/>
        <w:rPr>
          <w:rFonts w:asciiTheme="minorHAnsi" w:hAnsiTheme="minorHAnsi"/>
          <w:szCs w:val="24"/>
        </w:rPr>
      </w:pPr>
      <w:r>
        <w:rPr>
          <w:rFonts w:asciiTheme="minorHAnsi" w:hAnsiTheme="minorHAnsi"/>
          <w:szCs w:val="24"/>
        </w:rPr>
        <w:t xml:space="preserve">Member of </w:t>
      </w:r>
      <w:r w:rsidR="00F44340" w:rsidRPr="001627EC">
        <w:rPr>
          <w:rFonts w:asciiTheme="minorHAnsi" w:hAnsiTheme="minorHAnsi"/>
          <w:szCs w:val="24"/>
        </w:rPr>
        <w:t>Committee for Department Self-Study.  2004.</w:t>
      </w:r>
    </w:p>
    <w:p w14:paraId="306E34DE" w14:textId="77777777" w:rsidR="00F44340" w:rsidRPr="001627EC" w:rsidRDefault="00F44340" w:rsidP="00F44340">
      <w:pPr>
        <w:rPr>
          <w:rFonts w:asciiTheme="minorHAnsi" w:hAnsiTheme="minorHAnsi"/>
          <w:szCs w:val="24"/>
        </w:rPr>
      </w:pPr>
    </w:p>
    <w:p w14:paraId="0EEF03C4" w14:textId="77777777" w:rsidR="00F44340" w:rsidRPr="001627EC" w:rsidRDefault="00F44340" w:rsidP="00D92797">
      <w:pPr>
        <w:ind w:left="720"/>
        <w:rPr>
          <w:rFonts w:asciiTheme="minorHAnsi" w:hAnsiTheme="minorHAnsi"/>
          <w:szCs w:val="24"/>
        </w:rPr>
      </w:pPr>
      <w:r w:rsidRPr="001627EC">
        <w:rPr>
          <w:rFonts w:asciiTheme="minorHAnsi" w:hAnsiTheme="minorHAnsi"/>
          <w:szCs w:val="24"/>
        </w:rPr>
        <w:t xml:space="preserve">Committee Chair to review textbooks for the first four semesters of Spanish </w:t>
      </w:r>
      <w:r w:rsidRPr="001627EC">
        <w:rPr>
          <w:rFonts w:asciiTheme="minorHAnsi" w:hAnsiTheme="minorHAnsi"/>
          <w:szCs w:val="24"/>
        </w:rPr>
        <w:tab/>
        <w:t>language.  2003.</w:t>
      </w:r>
    </w:p>
    <w:p w14:paraId="027024E3" w14:textId="77777777" w:rsidR="00F44340" w:rsidRPr="001627EC" w:rsidRDefault="00F44340" w:rsidP="00F44340">
      <w:pPr>
        <w:ind w:firstLine="720"/>
        <w:rPr>
          <w:rFonts w:asciiTheme="minorHAnsi" w:hAnsiTheme="minorHAnsi"/>
          <w:szCs w:val="24"/>
        </w:rPr>
      </w:pPr>
    </w:p>
    <w:p w14:paraId="2343D22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Visited six study abroad sites in Spain under consideration for establishing a TCU in Spain program.  June 21-July 5, 2002.</w:t>
      </w:r>
    </w:p>
    <w:p w14:paraId="7BE2437D" w14:textId="77777777" w:rsidR="00F44340" w:rsidRPr="001627EC" w:rsidRDefault="00F44340" w:rsidP="00F44340">
      <w:pPr>
        <w:rPr>
          <w:rFonts w:asciiTheme="minorHAnsi" w:hAnsiTheme="minorHAnsi"/>
          <w:szCs w:val="24"/>
        </w:rPr>
      </w:pPr>
    </w:p>
    <w:p w14:paraId="3244060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Reviewed “Gradekeeper” for the department.  Installed and used it in spring semester on a trial basis to consider using it department wide the following semester.  2002.</w:t>
      </w:r>
    </w:p>
    <w:p w14:paraId="76A7F881" w14:textId="77777777" w:rsidR="00F44340" w:rsidRPr="001627EC" w:rsidRDefault="00F44340" w:rsidP="00F44340">
      <w:pPr>
        <w:rPr>
          <w:rFonts w:asciiTheme="minorHAnsi" w:hAnsiTheme="minorHAnsi"/>
          <w:szCs w:val="24"/>
        </w:rPr>
      </w:pPr>
    </w:p>
    <w:p w14:paraId="24F57562" w14:textId="2035C1FE" w:rsidR="00F44340" w:rsidRPr="001627EC" w:rsidRDefault="007B5F02" w:rsidP="00F44340">
      <w:pPr>
        <w:ind w:firstLine="720"/>
        <w:rPr>
          <w:rFonts w:asciiTheme="minorHAnsi" w:hAnsiTheme="minorHAnsi"/>
          <w:szCs w:val="24"/>
        </w:rPr>
      </w:pPr>
      <w:r w:rsidRPr="001627EC">
        <w:rPr>
          <w:rFonts w:asciiTheme="minorHAnsi" w:hAnsiTheme="minorHAnsi"/>
          <w:szCs w:val="24"/>
        </w:rPr>
        <w:t xml:space="preserve">Chair. </w:t>
      </w:r>
      <w:r w:rsidR="00F44340" w:rsidRPr="001627EC">
        <w:rPr>
          <w:rFonts w:asciiTheme="minorHAnsi" w:hAnsiTheme="minorHAnsi"/>
          <w:szCs w:val="24"/>
        </w:rPr>
        <w:t>Committee for writing the mission statement of the department. 2001</w:t>
      </w:r>
      <w:r w:rsidRPr="001627EC">
        <w:rPr>
          <w:rFonts w:asciiTheme="minorHAnsi" w:hAnsiTheme="minorHAnsi"/>
          <w:szCs w:val="24"/>
        </w:rPr>
        <w:t>.</w:t>
      </w:r>
    </w:p>
    <w:p w14:paraId="77A508A4" w14:textId="77777777" w:rsidR="00F44340" w:rsidRPr="001627EC" w:rsidRDefault="00F44340" w:rsidP="00F44340">
      <w:pPr>
        <w:rPr>
          <w:rFonts w:asciiTheme="minorHAnsi" w:hAnsiTheme="minorHAnsi"/>
          <w:szCs w:val="24"/>
        </w:rPr>
      </w:pPr>
    </w:p>
    <w:p w14:paraId="114965D4" w14:textId="495FFE0C" w:rsidR="00F44340" w:rsidRPr="001627EC" w:rsidRDefault="00F44340" w:rsidP="00F44340">
      <w:pPr>
        <w:rPr>
          <w:rFonts w:asciiTheme="minorHAnsi" w:hAnsiTheme="minorHAnsi"/>
          <w:szCs w:val="24"/>
        </w:rPr>
      </w:pPr>
      <w:r w:rsidRPr="001627EC">
        <w:rPr>
          <w:rFonts w:asciiTheme="minorHAnsi" w:hAnsiTheme="minorHAnsi"/>
          <w:szCs w:val="24"/>
        </w:rPr>
        <w:tab/>
      </w:r>
      <w:r w:rsidR="007B5F02" w:rsidRPr="001627EC">
        <w:rPr>
          <w:rFonts w:asciiTheme="minorHAnsi" w:hAnsiTheme="minorHAnsi"/>
          <w:szCs w:val="24"/>
        </w:rPr>
        <w:t xml:space="preserve">Member. </w:t>
      </w:r>
      <w:r w:rsidRPr="001627EC">
        <w:rPr>
          <w:rFonts w:asciiTheme="minorHAnsi" w:hAnsiTheme="minorHAnsi"/>
          <w:szCs w:val="24"/>
        </w:rPr>
        <w:t>Committee for the Spanish Film Festival.  2001</w:t>
      </w:r>
      <w:r w:rsidR="007B5F02" w:rsidRPr="001627EC">
        <w:rPr>
          <w:rFonts w:asciiTheme="minorHAnsi" w:hAnsiTheme="minorHAnsi"/>
          <w:szCs w:val="24"/>
        </w:rPr>
        <w:t>.</w:t>
      </w:r>
    </w:p>
    <w:p w14:paraId="47D43F5F" w14:textId="77777777" w:rsidR="00F44340" w:rsidRPr="001627EC" w:rsidRDefault="00F44340" w:rsidP="00F44340">
      <w:pPr>
        <w:rPr>
          <w:rFonts w:asciiTheme="minorHAnsi" w:hAnsiTheme="minorHAnsi"/>
          <w:szCs w:val="24"/>
        </w:rPr>
      </w:pPr>
    </w:p>
    <w:p w14:paraId="348FF2AF" w14:textId="268E020F" w:rsidR="00F44340" w:rsidRPr="001627EC" w:rsidRDefault="00F44340" w:rsidP="00DB3314">
      <w:pPr>
        <w:ind w:firstLine="720"/>
        <w:rPr>
          <w:rFonts w:asciiTheme="minorHAnsi" w:hAnsiTheme="minorHAnsi"/>
          <w:szCs w:val="24"/>
        </w:rPr>
      </w:pPr>
      <w:r w:rsidRPr="001627EC">
        <w:rPr>
          <w:rFonts w:asciiTheme="minorHAnsi" w:hAnsiTheme="minorHAnsi"/>
          <w:szCs w:val="24"/>
        </w:rPr>
        <w:t>Chair</w:t>
      </w:r>
      <w:r w:rsidR="00DB3314">
        <w:rPr>
          <w:rFonts w:asciiTheme="minorHAnsi" w:hAnsiTheme="minorHAnsi"/>
          <w:szCs w:val="24"/>
        </w:rPr>
        <w:t>.  Committe</w:t>
      </w:r>
      <w:r w:rsidRPr="001627EC">
        <w:rPr>
          <w:rFonts w:asciiTheme="minorHAnsi" w:hAnsiTheme="minorHAnsi"/>
          <w:szCs w:val="24"/>
        </w:rPr>
        <w:t xml:space="preserve"> of Department Alumni.</w:t>
      </w:r>
    </w:p>
    <w:p w14:paraId="6B62A2CD" w14:textId="77777777" w:rsidR="00F44340" w:rsidRPr="001627EC" w:rsidRDefault="00F44340" w:rsidP="00F44340">
      <w:pPr>
        <w:rPr>
          <w:rFonts w:asciiTheme="minorHAnsi" w:hAnsiTheme="minorHAnsi"/>
          <w:b/>
          <w:szCs w:val="24"/>
        </w:rPr>
      </w:pPr>
    </w:p>
    <w:p w14:paraId="1C884DC2" w14:textId="29FA6B79" w:rsidR="00D92797" w:rsidRPr="00D92797" w:rsidRDefault="00F44340" w:rsidP="00D92797">
      <w:pPr>
        <w:rPr>
          <w:rFonts w:asciiTheme="minorHAnsi" w:hAnsiTheme="minorHAnsi"/>
          <w:b/>
          <w:szCs w:val="24"/>
        </w:rPr>
      </w:pPr>
      <w:r w:rsidRPr="001627EC">
        <w:rPr>
          <w:rFonts w:asciiTheme="minorHAnsi" w:hAnsiTheme="minorHAnsi"/>
          <w:b/>
          <w:szCs w:val="24"/>
        </w:rPr>
        <w:t>COLLEGE SERVICE</w:t>
      </w:r>
    </w:p>
    <w:p w14:paraId="341BCFAA" w14:textId="77777777" w:rsidR="00D92797" w:rsidRDefault="00D92797" w:rsidP="00D92797">
      <w:pPr>
        <w:ind w:right="-1800" w:firstLine="720"/>
        <w:rPr>
          <w:rFonts w:asciiTheme="minorHAnsi" w:hAnsiTheme="minorHAnsi"/>
          <w:color w:val="000000" w:themeColor="text1"/>
          <w:szCs w:val="24"/>
        </w:rPr>
      </w:pPr>
    </w:p>
    <w:p w14:paraId="34A4C19C" w14:textId="77777777" w:rsidR="006D6E2D" w:rsidRDefault="00D92797" w:rsidP="00D92797">
      <w:pPr>
        <w:ind w:right="-1800" w:firstLine="720"/>
        <w:rPr>
          <w:rFonts w:asciiTheme="minorHAnsi" w:hAnsiTheme="minorHAnsi"/>
          <w:color w:val="000000" w:themeColor="text1"/>
          <w:szCs w:val="24"/>
        </w:rPr>
      </w:pPr>
      <w:r>
        <w:rPr>
          <w:rFonts w:asciiTheme="minorHAnsi" w:hAnsiTheme="minorHAnsi"/>
          <w:color w:val="000000" w:themeColor="text1"/>
          <w:szCs w:val="24"/>
        </w:rPr>
        <w:t xml:space="preserve">Judge for semi-finals session.  AddRan Festival of Undergraduate Scholarship and Creativity.  </w:t>
      </w:r>
    </w:p>
    <w:p w14:paraId="381E64DD" w14:textId="4AB05CF3" w:rsidR="00D92797" w:rsidRDefault="00D92797" w:rsidP="006D6E2D">
      <w:pPr>
        <w:ind w:right="-1800" w:firstLine="720"/>
        <w:rPr>
          <w:rFonts w:asciiTheme="minorHAnsi" w:hAnsiTheme="minorHAnsi"/>
          <w:color w:val="000000" w:themeColor="text1"/>
          <w:szCs w:val="24"/>
        </w:rPr>
      </w:pPr>
      <w:r>
        <w:rPr>
          <w:rFonts w:asciiTheme="minorHAnsi" w:hAnsiTheme="minorHAnsi"/>
          <w:color w:val="000000" w:themeColor="text1"/>
          <w:szCs w:val="24"/>
        </w:rPr>
        <w:t>April 1, 2016.</w:t>
      </w:r>
    </w:p>
    <w:p w14:paraId="01104024" w14:textId="77777777" w:rsidR="00D92797" w:rsidRDefault="00D92797" w:rsidP="00D92797">
      <w:pPr>
        <w:ind w:right="-1620" w:firstLine="720"/>
        <w:rPr>
          <w:rFonts w:asciiTheme="minorHAnsi" w:hAnsiTheme="minorHAnsi"/>
          <w:color w:val="000000" w:themeColor="text1"/>
          <w:szCs w:val="24"/>
        </w:rPr>
      </w:pPr>
    </w:p>
    <w:p w14:paraId="28C48F46" w14:textId="77777777" w:rsidR="00D92797" w:rsidRDefault="00D92797" w:rsidP="00D92797">
      <w:pPr>
        <w:ind w:right="-1620" w:firstLine="720"/>
        <w:rPr>
          <w:rFonts w:asciiTheme="minorHAnsi" w:hAnsiTheme="minorHAnsi"/>
          <w:color w:val="000000" w:themeColor="text1"/>
          <w:szCs w:val="24"/>
        </w:rPr>
      </w:pPr>
      <w:r>
        <w:rPr>
          <w:rFonts w:asciiTheme="minorHAnsi" w:hAnsiTheme="minorHAnsi"/>
          <w:color w:val="000000" w:themeColor="text1"/>
          <w:szCs w:val="24"/>
        </w:rPr>
        <w:t>Judge and chair for a preliminary session.  AddRan Festival of Undergraduate Scholarship and</w:t>
      </w:r>
    </w:p>
    <w:p w14:paraId="17B93B23" w14:textId="77777777" w:rsidR="00D92797" w:rsidRDefault="00D92797" w:rsidP="00D92797">
      <w:pPr>
        <w:ind w:right="-1620" w:firstLine="720"/>
        <w:rPr>
          <w:rFonts w:asciiTheme="minorHAnsi" w:hAnsiTheme="minorHAnsi"/>
          <w:color w:val="000000" w:themeColor="text1"/>
          <w:szCs w:val="24"/>
        </w:rPr>
      </w:pPr>
      <w:r>
        <w:rPr>
          <w:rFonts w:asciiTheme="minorHAnsi" w:hAnsiTheme="minorHAnsi"/>
          <w:color w:val="000000" w:themeColor="text1"/>
          <w:szCs w:val="24"/>
        </w:rPr>
        <w:t>Creativity.  March 31, 2016.</w:t>
      </w:r>
    </w:p>
    <w:p w14:paraId="7932CE7C" w14:textId="77777777" w:rsidR="00D92797" w:rsidRDefault="00D92797" w:rsidP="00CA3C46">
      <w:pPr>
        <w:ind w:left="720"/>
        <w:rPr>
          <w:rFonts w:asciiTheme="minorHAnsi" w:hAnsiTheme="minorHAnsi"/>
          <w:color w:val="000000" w:themeColor="text1"/>
          <w:szCs w:val="24"/>
        </w:rPr>
      </w:pPr>
    </w:p>
    <w:p w14:paraId="6969A45C" w14:textId="57DD1CE6" w:rsidR="00CA3C46" w:rsidRPr="001627EC" w:rsidRDefault="00CA3C46" w:rsidP="00CA3C46">
      <w:pPr>
        <w:ind w:left="720"/>
        <w:rPr>
          <w:rFonts w:asciiTheme="minorHAnsi" w:hAnsiTheme="minorHAnsi"/>
          <w:color w:val="000000" w:themeColor="text1"/>
          <w:szCs w:val="24"/>
        </w:rPr>
      </w:pPr>
      <w:r w:rsidRPr="001627EC">
        <w:rPr>
          <w:rFonts w:asciiTheme="minorHAnsi" w:hAnsiTheme="minorHAnsi"/>
          <w:color w:val="000000" w:themeColor="text1"/>
          <w:szCs w:val="24"/>
        </w:rPr>
        <w:t>Judge.  AddRan Undergraduate Festival.  TCU.  April 15, 2015.</w:t>
      </w:r>
    </w:p>
    <w:p w14:paraId="14D34CFE" w14:textId="77777777" w:rsidR="00CA3C46" w:rsidRPr="001627EC" w:rsidRDefault="00CA3C46" w:rsidP="00CA3C46">
      <w:pPr>
        <w:ind w:left="720" w:hanging="720"/>
        <w:rPr>
          <w:rFonts w:asciiTheme="minorHAnsi" w:hAnsiTheme="minorHAnsi"/>
          <w:color w:val="000000" w:themeColor="text1"/>
          <w:szCs w:val="24"/>
        </w:rPr>
      </w:pPr>
    </w:p>
    <w:p w14:paraId="093D7183" w14:textId="2193469B" w:rsidR="00CA3C46" w:rsidRPr="001627EC" w:rsidRDefault="00CA3C46" w:rsidP="00CA3C46">
      <w:pPr>
        <w:ind w:left="720"/>
        <w:rPr>
          <w:rFonts w:asciiTheme="minorHAnsi" w:hAnsiTheme="minorHAnsi"/>
          <w:color w:val="000000" w:themeColor="text1"/>
          <w:szCs w:val="24"/>
        </w:rPr>
      </w:pPr>
      <w:r w:rsidRPr="001627EC">
        <w:rPr>
          <w:rFonts w:asciiTheme="minorHAnsi" w:hAnsiTheme="minorHAnsi"/>
          <w:color w:val="000000" w:themeColor="text1"/>
          <w:szCs w:val="24"/>
        </w:rPr>
        <w:t>Judge and Reader for student papers in AddRan Undergraduate Festival.  TCU.  April 9-15, 2015.</w:t>
      </w:r>
    </w:p>
    <w:p w14:paraId="257AD400" w14:textId="77777777" w:rsidR="00F17F3B" w:rsidRPr="001627EC" w:rsidRDefault="00F17F3B" w:rsidP="00F44340">
      <w:pPr>
        <w:rPr>
          <w:rFonts w:asciiTheme="minorHAnsi" w:hAnsiTheme="minorHAnsi"/>
          <w:b/>
          <w:szCs w:val="24"/>
        </w:rPr>
      </w:pPr>
    </w:p>
    <w:p w14:paraId="684C7BCE" w14:textId="2420651B" w:rsidR="00B10873" w:rsidRPr="001627EC" w:rsidRDefault="00F17F3B"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Judge.  </w:t>
      </w:r>
      <w:r w:rsidR="007B5F02" w:rsidRPr="001627EC">
        <w:rPr>
          <w:rFonts w:asciiTheme="minorHAnsi" w:hAnsiTheme="minorHAnsi"/>
          <w:color w:val="000000" w:themeColor="text1"/>
          <w:szCs w:val="24"/>
        </w:rPr>
        <w:t>Addran Undergraduate Festival.  TCU.  February 16, 2014.</w:t>
      </w:r>
    </w:p>
    <w:p w14:paraId="610B4553" w14:textId="77777777" w:rsidR="00F17F3B" w:rsidRPr="001627EC" w:rsidRDefault="00F17F3B" w:rsidP="00F17F3B">
      <w:pPr>
        <w:rPr>
          <w:rFonts w:asciiTheme="minorHAnsi" w:hAnsiTheme="minorHAnsi"/>
          <w:color w:val="000000" w:themeColor="text1"/>
          <w:szCs w:val="24"/>
        </w:rPr>
      </w:pPr>
    </w:p>
    <w:p w14:paraId="086F66FC" w14:textId="77777777" w:rsidR="00F17F3B" w:rsidRPr="001627EC" w:rsidRDefault="00F17F3B" w:rsidP="00F17F3B">
      <w:pPr>
        <w:ind w:firstLine="720"/>
        <w:rPr>
          <w:rFonts w:asciiTheme="minorHAnsi" w:hAnsiTheme="minorHAnsi"/>
          <w:color w:val="000000" w:themeColor="text1"/>
          <w:szCs w:val="24"/>
        </w:rPr>
      </w:pPr>
      <w:r w:rsidRPr="001627EC">
        <w:rPr>
          <w:rFonts w:asciiTheme="minorHAnsi" w:hAnsiTheme="minorHAnsi"/>
          <w:color w:val="000000" w:themeColor="text1"/>
          <w:szCs w:val="24"/>
        </w:rPr>
        <w:t>Judge.  AddRan Festival of Undergraduate Research.  TCU.  April 17, 2013.</w:t>
      </w:r>
    </w:p>
    <w:p w14:paraId="3E5514C9" w14:textId="77777777" w:rsidR="00F17F3B" w:rsidRPr="001627EC" w:rsidRDefault="00F17F3B" w:rsidP="00F17F3B">
      <w:pPr>
        <w:ind w:left="720"/>
        <w:rPr>
          <w:rFonts w:asciiTheme="minorHAnsi" w:hAnsiTheme="minorHAnsi"/>
          <w:color w:val="000000" w:themeColor="text1"/>
          <w:szCs w:val="24"/>
        </w:rPr>
      </w:pPr>
    </w:p>
    <w:p w14:paraId="22BC979E" w14:textId="621442D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Attended Dean’s “Promotion and Tenure Informational Luncheon.”  TCU.  April 1, 2013.</w:t>
      </w:r>
    </w:p>
    <w:p w14:paraId="06E964AC" w14:textId="27195B87" w:rsidR="00F17F3B" w:rsidRPr="001627EC" w:rsidRDefault="00F17F3B" w:rsidP="00F17F3B">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Dean’s Discussion and Luncheon.  Professional Development Reviews (PDR).  TCU.  November 7, 2012.</w:t>
      </w:r>
    </w:p>
    <w:p w14:paraId="4B4BA4CC" w14:textId="4253E231" w:rsidR="00B10873" w:rsidRPr="001627EC" w:rsidRDefault="00F17F3B" w:rsidP="00B10873">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Pa</w:t>
      </w:r>
      <w:r w:rsidR="00B10873" w:rsidRPr="001627EC">
        <w:rPr>
          <w:rFonts w:asciiTheme="minorHAnsi" w:hAnsiTheme="minorHAnsi"/>
          <w:color w:val="000000" w:themeColor="text1"/>
          <w:szCs w:val="24"/>
        </w:rPr>
        <w:t>rticipated in the TCU Dining on Campus Survey.  October 26, 2012.</w:t>
      </w:r>
    </w:p>
    <w:p w14:paraId="1AC32413" w14:textId="77777777" w:rsidR="00B10873" w:rsidRPr="001627EC" w:rsidRDefault="00B10873" w:rsidP="00B10873">
      <w:pPr>
        <w:rPr>
          <w:rFonts w:asciiTheme="minorHAnsi" w:hAnsiTheme="minorHAnsi"/>
          <w:color w:val="000000" w:themeColor="text1"/>
          <w:szCs w:val="24"/>
        </w:rPr>
      </w:pPr>
    </w:p>
    <w:p w14:paraId="59368A5E"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the Dean’s Faculty Lunch Series.  TCU.  March 30, 2012.</w:t>
      </w:r>
    </w:p>
    <w:p w14:paraId="5D85925A" w14:textId="77777777" w:rsidR="00B10873" w:rsidRPr="001627EC" w:rsidRDefault="00B10873" w:rsidP="007B5F02">
      <w:pPr>
        <w:ind w:left="720"/>
        <w:rPr>
          <w:rFonts w:asciiTheme="minorHAnsi" w:hAnsiTheme="minorHAnsi"/>
          <w:color w:val="000000" w:themeColor="text1"/>
          <w:szCs w:val="24"/>
        </w:rPr>
      </w:pPr>
    </w:p>
    <w:p w14:paraId="46E02F85" w14:textId="618F1CCC" w:rsidR="00A414EA" w:rsidRPr="001627EC" w:rsidRDefault="00A414EA" w:rsidP="00A414EA">
      <w:pPr>
        <w:ind w:left="720"/>
        <w:rPr>
          <w:rFonts w:asciiTheme="minorHAnsi" w:hAnsiTheme="minorHAnsi"/>
          <w:szCs w:val="24"/>
        </w:rPr>
      </w:pPr>
      <w:r w:rsidRPr="001627EC">
        <w:rPr>
          <w:rFonts w:asciiTheme="minorHAnsi" w:hAnsiTheme="minorHAnsi"/>
          <w:szCs w:val="24"/>
        </w:rPr>
        <w:t>Met with Matt Bethea, Director of Development for AddRan, multiple times between July and December 2011 to discuss Service-Learning in the Latino Community course and possibilities for donations to AddRan to support this course.</w:t>
      </w:r>
    </w:p>
    <w:p w14:paraId="218BDE3B" w14:textId="77777777" w:rsidR="00A414EA" w:rsidRPr="001627EC" w:rsidRDefault="00A414EA" w:rsidP="00A414EA">
      <w:pPr>
        <w:ind w:firstLine="720"/>
        <w:rPr>
          <w:rFonts w:asciiTheme="minorHAnsi" w:hAnsiTheme="minorHAnsi"/>
          <w:szCs w:val="24"/>
        </w:rPr>
      </w:pPr>
    </w:p>
    <w:p w14:paraId="4B0D5B9F" w14:textId="1876EA1E" w:rsidR="00A414EA" w:rsidRPr="001627EC" w:rsidRDefault="00A414EA" w:rsidP="00A414EA">
      <w:pPr>
        <w:ind w:firstLine="720"/>
        <w:rPr>
          <w:rFonts w:asciiTheme="minorHAnsi" w:hAnsiTheme="minorHAnsi"/>
          <w:szCs w:val="24"/>
        </w:rPr>
      </w:pPr>
      <w:r w:rsidRPr="001627EC">
        <w:rPr>
          <w:rFonts w:asciiTheme="minorHAnsi" w:hAnsiTheme="minorHAnsi"/>
          <w:szCs w:val="24"/>
        </w:rPr>
        <w:t>Attended “Conversations with the Dean.”  September 26, 2011.</w:t>
      </w:r>
    </w:p>
    <w:p w14:paraId="40314E66" w14:textId="77777777" w:rsidR="00A414EA" w:rsidRPr="001627EC" w:rsidRDefault="00A414EA" w:rsidP="00A414EA">
      <w:pPr>
        <w:spacing w:before="240"/>
        <w:ind w:firstLine="720"/>
        <w:rPr>
          <w:rFonts w:asciiTheme="minorHAnsi" w:hAnsiTheme="minorHAnsi"/>
          <w:szCs w:val="24"/>
        </w:rPr>
      </w:pPr>
      <w:r w:rsidRPr="001627EC">
        <w:rPr>
          <w:rFonts w:asciiTheme="minorHAnsi" w:hAnsiTheme="minorHAnsi"/>
          <w:szCs w:val="24"/>
        </w:rPr>
        <w:t>Attended Dean’s Luncheon/Discussion:  “Academically Adrift.”  February 8, 2011.</w:t>
      </w:r>
    </w:p>
    <w:p w14:paraId="2D696AC2" w14:textId="77777777" w:rsidR="00A414EA" w:rsidRPr="001627EC" w:rsidRDefault="00A414EA" w:rsidP="007B5F02">
      <w:pPr>
        <w:rPr>
          <w:rFonts w:asciiTheme="minorHAnsi" w:hAnsiTheme="minorHAnsi"/>
          <w:szCs w:val="24"/>
        </w:rPr>
      </w:pPr>
    </w:p>
    <w:p w14:paraId="09DA8C3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AddRan Back to Class Night for Scharbauer Hall. 2009-2010.</w:t>
      </w:r>
    </w:p>
    <w:p w14:paraId="2040D84B" w14:textId="77777777" w:rsidR="00F44340" w:rsidRPr="001627EC" w:rsidRDefault="00F44340" w:rsidP="00F44340">
      <w:pPr>
        <w:rPr>
          <w:rFonts w:asciiTheme="minorHAnsi" w:hAnsiTheme="minorHAnsi"/>
          <w:szCs w:val="24"/>
        </w:rPr>
      </w:pPr>
    </w:p>
    <w:p w14:paraId="72B67A54" w14:textId="703D2ABA" w:rsidR="00F44340" w:rsidRPr="001627EC" w:rsidRDefault="007B5F02" w:rsidP="00F44340">
      <w:pPr>
        <w:ind w:left="720"/>
        <w:rPr>
          <w:rFonts w:asciiTheme="minorHAnsi" w:hAnsiTheme="minorHAnsi"/>
          <w:szCs w:val="24"/>
        </w:rPr>
      </w:pPr>
      <w:r w:rsidRPr="001627EC">
        <w:rPr>
          <w:rFonts w:asciiTheme="minorHAnsi" w:hAnsiTheme="minorHAnsi"/>
          <w:szCs w:val="24"/>
        </w:rPr>
        <w:t>Member. Finance and Donor S</w:t>
      </w:r>
      <w:r w:rsidR="00F44340" w:rsidRPr="001627EC">
        <w:rPr>
          <w:rFonts w:asciiTheme="minorHAnsi" w:hAnsiTheme="minorHAnsi"/>
          <w:szCs w:val="24"/>
        </w:rPr>
        <w:t>ubcommittee: AddRan Back to Class Night for Scharbauer Hall.  2009-2010.</w:t>
      </w:r>
    </w:p>
    <w:p w14:paraId="5D7FD47C" w14:textId="77777777" w:rsidR="00F44340" w:rsidRPr="001627EC" w:rsidRDefault="00F44340" w:rsidP="00F44340">
      <w:pPr>
        <w:ind w:left="720"/>
        <w:rPr>
          <w:rFonts w:asciiTheme="minorHAnsi" w:hAnsiTheme="minorHAnsi"/>
          <w:szCs w:val="24"/>
        </w:rPr>
      </w:pPr>
    </w:p>
    <w:p w14:paraId="0C078F8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Session Chair: Creative Expression in Poetry and Music. Third Annual AddRan Festival of Undergraduate Scholarship and Creativity.  Texas Christian University. April 16, 2008.</w:t>
      </w:r>
    </w:p>
    <w:p w14:paraId="19194EBD" w14:textId="77777777" w:rsidR="00F44340" w:rsidRPr="001627EC" w:rsidRDefault="00F44340" w:rsidP="00F44340">
      <w:pPr>
        <w:rPr>
          <w:rFonts w:asciiTheme="minorHAnsi" w:hAnsiTheme="minorHAnsi"/>
          <w:szCs w:val="24"/>
        </w:rPr>
      </w:pPr>
    </w:p>
    <w:p w14:paraId="7AEE5A5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Member Honors Committee for Ashley Hicks.  2007-2008.</w:t>
      </w:r>
    </w:p>
    <w:p w14:paraId="250C7F7E" w14:textId="77777777" w:rsidR="00F44340" w:rsidRPr="001627EC" w:rsidRDefault="00F44340" w:rsidP="00F44340">
      <w:pPr>
        <w:ind w:firstLine="720"/>
        <w:rPr>
          <w:rFonts w:asciiTheme="minorHAnsi" w:hAnsiTheme="minorHAnsi"/>
          <w:szCs w:val="24"/>
        </w:rPr>
      </w:pPr>
    </w:p>
    <w:p w14:paraId="6B83CE20"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Committee to select Humanities nominee for the Dean’s Teaching Award. 2003.</w:t>
      </w:r>
    </w:p>
    <w:p w14:paraId="3A879B29" w14:textId="77777777" w:rsidR="00F44340" w:rsidRPr="001627EC" w:rsidRDefault="00F44340" w:rsidP="00F44340">
      <w:pPr>
        <w:rPr>
          <w:rFonts w:asciiTheme="minorHAnsi" w:hAnsiTheme="minorHAnsi"/>
          <w:szCs w:val="24"/>
        </w:rPr>
      </w:pPr>
    </w:p>
    <w:p w14:paraId="7F583F5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Appointed to Committee for selection of the Dean’s Teaching Award and AddRan’s nominee for the Chancellor’s Teaching Award. AddRan College.  September 2002 and 2000.</w:t>
      </w:r>
    </w:p>
    <w:p w14:paraId="77830FCC" w14:textId="77777777" w:rsidR="00F44340" w:rsidRPr="001627EC" w:rsidRDefault="00F44340" w:rsidP="00F44340">
      <w:pPr>
        <w:rPr>
          <w:rFonts w:asciiTheme="minorHAnsi" w:hAnsiTheme="minorHAnsi"/>
          <w:szCs w:val="24"/>
        </w:rPr>
      </w:pPr>
    </w:p>
    <w:p w14:paraId="1DF0C17C" w14:textId="508D59A4" w:rsidR="00101609" w:rsidRDefault="00F44340" w:rsidP="00F44340">
      <w:pPr>
        <w:rPr>
          <w:rFonts w:asciiTheme="minorHAnsi" w:hAnsiTheme="minorHAnsi"/>
          <w:b/>
          <w:szCs w:val="24"/>
        </w:rPr>
      </w:pPr>
      <w:r w:rsidRPr="001627EC">
        <w:rPr>
          <w:rFonts w:asciiTheme="minorHAnsi" w:hAnsiTheme="minorHAnsi"/>
          <w:b/>
          <w:szCs w:val="24"/>
        </w:rPr>
        <w:t>UNIVERSITY SERVICES</w:t>
      </w:r>
    </w:p>
    <w:p w14:paraId="6AEAA733" w14:textId="7C5ACDCC" w:rsidR="006D6E2D" w:rsidRDefault="006D6E2D" w:rsidP="00390F15">
      <w:pPr>
        <w:ind w:right="-1620"/>
        <w:rPr>
          <w:rFonts w:asciiTheme="minorHAnsi" w:hAnsiTheme="minorHAnsi"/>
          <w:color w:val="000000" w:themeColor="text1"/>
          <w:szCs w:val="24"/>
        </w:rPr>
      </w:pPr>
    </w:p>
    <w:p w14:paraId="45C5C184" w14:textId="4CA6C2EC" w:rsidR="006D6E2D" w:rsidRDefault="006D6E2D" w:rsidP="006D6E2D">
      <w:pPr>
        <w:ind w:right="-1620" w:firstLine="720"/>
        <w:rPr>
          <w:rFonts w:asciiTheme="minorHAnsi" w:hAnsiTheme="minorHAnsi"/>
          <w:color w:val="000000" w:themeColor="text1"/>
          <w:szCs w:val="24"/>
        </w:rPr>
      </w:pPr>
      <w:r>
        <w:rPr>
          <w:rFonts w:asciiTheme="minorHAnsi" w:hAnsiTheme="minorHAnsi"/>
          <w:color w:val="000000" w:themeColor="text1"/>
          <w:szCs w:val="24"/>
        </w:rPr>
        <w:t>Member.  Veterans Affairs Task Force.  Since May 2016.</w:t>
      </w:r>
    </w:p>
    <w:p w14:paraId="3490C581" w14:textId="77777777" w:rsidR="006D6E2D" w:rsidRDefault="006D6E2D" w:rsidP="006D6E2D">
      <w:pPr>
        <w:ind w:right="-1620" w:firstLine="720"/>
        <w:rPr>
          <w:rFonts w:asciiTheme="minorHAnsi" w:hAnsiTheme="minorHAnsi"/>
          <w:color w:val="000000" w:themeColor="text1"/>
          <w:szCs w:val="24"/>
        </w:rPr>
      </w:pPr>
    </w:p>
    <w:p w14:paraId="48AB3261" w14:textId="471D2FF6" w:rsidR="00D92797" w:rsidRDefault="00390F15" w:rsidP="006D6E2D">
      <w:pPr>
        <w:ind w:right="-1620" w:firstLine="720"/>
        <w:rPr>
          <w:rFonts w:asciiTheme="minorHAnsi" w:hAnsiTheme="minorHAnsi"/>
          <w:color w:val="000000" w:themeColor="text1"/>
          <w:szCs w:val="24"/>
        </w:rPr>
      </w:pPr>
      <w:r>
        <w:rPr>
          <w:rFonts w:asciiTheme="minorHAnsi" w:hAnsiTheme="minorHAnsi"/>
          <w:color w:val="000000" w:themeColor="text1"/>
          <w:szCs w:val="24"/>
        </w:rPr>
        <w:t>Attended and processed.  Honors Convocation.  April 7, 2016.</w:t>
      </w:r>
    </w:p>
    <w:p w14:paraId="418C9093" w14:textId="77777777" w:rsidR="00D92797" w:rsidRDefault="00D92797" w:rsidP="00D92797">
      <w:pPr>
        <w:rPr>
          <w:rFonts w:asciiTheme="minorHAnsi" w:hAnsiTheme="minorHAnsi"/>
          <w:color w:val="000000" w:themeColor="text1"/>
          <w:szCs w:val="24"/>
        </w:rPr>
      </w:pPr>
    </w:p>
    <w:p w14:paraId="489334C3" w14:textId="6796FEA8" w:rsidR="00D92797" w:rsidRDefault="00D92797" w:rsidP="00D92797">
      <w:pPr>
        <w:ind w:right="-1620"/>
        <w:rPr>
          <w:rFonts w:asciiTheme="minorHAnsi" w:hAnsiTheme="minorHAnsi"/>
          <w:color w:val="000000" w:themeColor="text1"/>
          <w:szCs w:val="24"/>
        </w:rPr>
      </w:pPr>
      <w:r>
        <w:rPr>
          <w:rFonts w:asciiTheme="minorHAnsi" w:hAnsiTheme="minorHAnsi"/>
          <w:color w:val="000000" w:themeColor="text1"/>
          <w:szCs w:val="24"/>
        </w:rPr>
        <w:tab/>
        <w:t>Member of committee TCU Frogs for the Cure.  Since April 2016.</w:t>
      </w:r>
    </w:p>
    <w:p w14:paraId="525C031E" w14:textId="77777777" w:rsidR="00D92797" w:rsidRDefault="00D92797" w:rsidP="00D92797">
      <w:pPr>
        <w:rPr>
          <w:rFonts w:asciiTheme="minorHAnsi" w:hAnsiTheme="minorHAnsi"/>
          <w:color w:val="000000" w:themeColor="text1"/>
          <w:szCs w:val="24"/>
        </w:rPr>
      </w:pPr>
    </w:p>
    <w:p w14:paraId="511E62E6" w14:textId="15C4FF8D" w:rsidR="00D92797" w:rsidRDefault="00D92797" w:rsidP="00D92797">
      <w:pPr>
        <w:rPr>
          <w:rFonts w:asciiTheme="minorHAnsi" w:hAnsiTheme="minorHAnsi"/>
          <w:color w:val="000000" w:themeColor="text1"/>
          <w:szCs w:val="24"/>
        </w:rPr>
      </w:pPr>
      <w:r>
        <w:rPr>
          <w:rFonts w:asciiTheme="minorHAnsi" w:hAnsiTheme="minorHAnsi"/>
          <w:color w:val="000000" w:themeColor="text1"/>
          <w:szCs w:val="24"/>
        </w:rPr>
        <w:tab/>
        <w:t>Attended Veteran’s Breakfast and Panel Discussion.  TCU.  March 29, 2016.</w:t>
      </w:r>
    </w:p>
    <w:p w14:paraId="45F79F34" w14:textId="77777777" w:rsidR="00D92797" w:rsidRDefault="00D92797" w:rsidP="00D92797">
      <w:pPr>
        <w:ind w:firstLine="720"/>
        <w:rPr>
          <w:rFonts w:asciiTheme="minorHAnsi" w:hAnsiTheme="minorHAnsi"/>
          <w:color w:val="000000" w:themeColor="text1"/>
          <w:szCs w:val="24"/>
        </w:rPr>
      </w:pPr>
    </w:p>
    <w:p w14:paraId="1B6AC906" w14:textId="6AB8934B" w:rsidR="00D92797" w:rsidRDefault="00D92797" w:rsidP="00D92797">
      <w:pPr>
        <w:ind w:firstLine="720"/>
        <w:rPr>
          <w:rFonts w:asciiTheme="minorHAnsi" w:eastAsiaTheme="minorEastAsia" w:hAnsiTheme="minorHAnsi" w:cs="Tahoma"/>
          <w:szCs w:val="24"/>
        </w:rPr>
      </w:pPr>
      <w:r>
        <w:rPr>
          <w:rFonts w:asciiTheme="minorHAnsi" w:hAnsiTheme="minorHAnsi"/>
          <w:color w:val="000000" w:themeColor="text1"/>
          <w:szCs w:val="24"/>
        </w:rPr>
        <w:t xml:space="preserve">Completed survey for </w:t>
      </w:r>
      <w:r w:rsidRPr="00E669B8">
        <w:rPr>
          <w:rFonts w:asciiTheme="minorHAnsi" w:hAnsiTheme="minorHAnsi"/>
          <w:color w:val="000000" w:themeColor="text1"/>
          <w:szCs w:val="24"/>
        </w:rPr>
        <w:t xml:space="preserve">Modern Think, </w:t>
      </w:r>
      <w:r w:rsidRPr="00E669B8">
        <w:rPr>
          <w:rFonts w:asciiTheme="minorHAnsi" w:eastAsiaTheme="minorEastAsia" w:hAnsiTheme="minorHAnsi" w:cs="Tahoma"/>
          <w:szCs w:val="24"/>
        </w:rPr>
        <w:t xml:space="preserve">The Chronicle of Higher Education's 2016 </w:t>
      </w:r>
    </w:p>
    <w:p w14:paraId="6AAEA9E4" w14:textId="77777777" w:rsidR="00D92797" w:rsidRPr="004D78B4" w:rsidRDefault="00D92797" w:rsidP="00D92797">
      <w:pPr>
        <w:ind w:firstLine="720"/>
        <w:rPr>
          <w:rFonts w:asciiTheme="minorHAnsi" w:eastAsiaTheme="minorEastAsia" w:hAnsiTheme="minorHAnsi" w:cs="Tahoma"/>
          <w:szCs w:val="24"/>
        </w:rPr>
      </w:pPr>
      <w:r w:rsidRPr="00E669B8">
        <w:rPr>
          <w:rFonts w:asciiTheme="minorHAnsi" w:eastAsiaTheme="minorEastAsia" w:hAnsiTheme="minorHAnsi" w:cs="Tahoma"/>
          <w:szCs w:val="24"/>
        </w:rPr>
        <w:t>Great Colleges to Work For program</w:t>
      </w:r>
      <w:r>
        <w:rPr>
          <w:rFonts w:asciiTheme="minorHAnsi" w:eastAsiaTheme="minorEastAsia" w:hAnsiTheme="minorHAnsi" w:cs="Tahoma"/>
          <w:szCs w:val="24"/>
        </w:rPr>
        <w:t>.  March 14, 2016.</w:t>
      </w:r>
    </w:p>
    <w:p w14:paraId="69210751" w14:textId="77777777" w:rsidR="00D92797" w:rsidRDefault="00D92797" w:rsidP="00D92797">
      <w:pPr>
        <w:rPr>
          <w:rFonts w:asciiTheme="minorHAnsi" w:hAnsiTheme="minorHAnsi"/>
          <w:color w:val="000000" w:themeColor="text1"/>
          <w:szCs w:val="24"/>
        </w:rPr>
      </w:pPr>
    </w:p>
    <w:p w14:paraId="2A3865C6" w14:textId="079B80C0" w:rsidR="00D92797" w:rsidRDefault="00D92797" w:rsidP="00D92797">
      <w:pPr>
        <w:ind w:left="720"/>
        <w:rPr>
          <w:rFonts w:asciiTheme="minorHAnsi" w:hAnsiTheme="minorHAnsi"/>
          <w:color w:val="000000" w:themeColor="text1"/>
          <w:szCs w:val="24"/>
        </w:rPr>
      </w:pPr>
      <w:r>
        <w:rPr>
          <w:rFonts w:asciiTheme="minorHAnsi" w:hAnsiTheme="minorHAnsi"/>
          <w:color w:val="000000" w:themeColor="text1"/>
          <w:szCs w:val="24"/>
        </w:rPr>
        <w:t xml:space="preserve">Attended as invited guest, participated in, and helped plan TCU’s Center of Connection Culture’s upcoming Speed Connection Event.  TCU.  February 10, 2016.  </w:t>
      </w:r>
    </w:p>
    <w:p w14:paraId="77068355" w14:textId="77777777" w:rsidR="00D92797" w:rsidRDefault="00D92797" w:rsidP="00D92797">
      <w:pPr>
        <w:rPr>
          <w:rFonts w:asciiTheme="minorHAnsi" w:hAnsiTheme="minorHAnsi"/>
          <w:color w:val="000000" w:themeColor="text1"/>
          <w:szCs w:val="24"/>
        </w:rPr>
      </w:pPr>
    </w:p>
    <w:p w14:paraId="3D595867" w14:textId="1C3113A0" w:rsidR="00D92797" w:rsidRDefault="00D92797" w:rsidP="00D92797">
      <w:pPr>
        <w:ind w:left="720"/>
        <w:rPr>
          <w:rFonts w:asciiTheme="minorHAnsi" w:hAnsiTheme="minorHAnsi"/>
          <w:color w:val="000000" w:themeColor="text1"/>
          <w:szCs w:val="24"/>
        </w:rPr>
      </w:pPr>
      <w:r>
        <w:rPr>
          <w:rFonts w:asciiTheme="minorHAnsi" w:hAnsiTheme="minorHAnsi"/>
          <w:color w:val="000000" w:themeColor="text1"/>
          <w:szCs w:val="24"/>
        </w:rPr>
        <w:t>Attended and participated.  Global Grounds Rwanda “I Am Not Leaving” luncheon and film documentary presentation/discussion.  TCU.  January 21, 2016.</w:t>
      </w:r>
    </w:p>
    <w:p w14:paraId="27A14DB2" w14:textId="77777777" w:rsidR="00D92797" w:rsidRDefault="00D92797" w:rsidP="00D92797">
      <w:pPr>
        <w:ind w:left="720"/>
        <w:rPr>
          <w:rFonts w:asciiTheme="minorHAnsi" w:hAnsiTheme="minorHAnsi"/>
          <w:color w:val="000000" w:themeColor="text1"/>
          <w:szCs w:val="24"/>
        </w:rPr>
      </w:pPr>
    </w:p>
    <w:p w14:paraId="20CBC547" w14:textId="0AEF0812" w:rsidR="00D92797" w:rsidRDefault="00D92797" w:rsidP="00D92797">
      <w:pPr>
        <w:ind w:left="720"/>
        <w:rPr>
          <w:rFonts w:asciiTheme="minorHAnsi" w:hAnsiTheme="minorHAnsi"/>
          <w:color w:val="000000" w:themeColor="text1"/>
          <w:szCs w:val="24"/>
        </w:rPr>
      </w:pPr>
      <w:r>
        <w:rPr>
          <w:rFonts w:asciiTheme="minorHAnsi" w:hAnsiTheme="minorHAnsi"/>
          <w:color w:val="000000" w:themeColor="text1"/>
          <w:szCs w:val="24"/>
        </w:rPr>
        <w:t>Attended and participated.  Global Grounds Rwanda “I Am Not Leaving” Book Discussion.  TCU.  January 14, 2016.</w:t>
      </w:r>
    </w:p>
    <w:p w14:paraId="0F154088" w14:textId="77777777" w:rsidR="00D92797" w:rsidRDefault="00D92797" w:rsidP="00D92797">
      <w:pPr>
        <w:ind w:left="720"/>
        <w:rPr>
          <w:rFonts w:asciiTheme="minorHAnsi" w:hAnsiTheme="minorHAnsi"/>
          <w:color w:val="000000" w:themeColor="text1"/>
          <w:szCs w:val="24"/>
        </w:rPr>
      </w:pPr>
    </w:p>
    <w:p w14:paraId="1ACB7065" w14:textId="7F9CA36D" w:rsidR="000E3B82" w:rsidRDefault="000E3B82" w:rsidP="00D92797">
      <w:pPr>
        <w:ind w:left="720"/>
        <w:rPr>
          <w:rFonts w:asciiTheme="minorHAnsi" w:hAnsiTheme="minorHAnsi"/>
          <w:color w:val="000000" w:themeColor="text1"/>
          <w:szCs w:val="24"/>
        </w:rPr>
      </w:pPr>
      <w:r>
        <w:rPr>
          <w:rFonts w:asciiTheme="minorHAnsi" w:hAnsiTheme="minorHAnsi"/>
          <w:color w:val="000000" w:themeColor="text1"/>
          <w:szCs w:val="24"/>
        </w:rPr>
        <w:t>Faculty Server.  Late Night.  TCU.  December 5, 2015.</w:t>
      </w:r>
    </w:p>
    <w:p w14:paraId="09A392AF" w14:textId="77777777" w:rsidR="000E3B82" w:rsidRDefault="000E3B82" w:rsidP="00D92797">
      <w:pPr>
        <w:ind w:left="720"/>
        <w:rPr>
          <w:rFonts w:asciiTheme="minorHAnsi" w:hAnsiTheme="minorHAnsi"/>
          <w:color w:val="000000" w:themeColor="text1"/>
          <w:szCs w:val="24"/>
        </w:rPr>
      </w:pPr>
    </w:p>
    <w:p w14:paraId="445BE8CB" w14:textId="3D63DE5E" w:rsidR="00D92797" w:rsidRDefault="00D92797" w:rsidP="00D92797">
      <w:pPr>
        <w:ind w:left="720"/>
        <w:rPr>
          <w:rFonts w:asciiTheme="minorHAnsi" w:hAnsiTheme="minorHAnsi"/>
          <w:color w:val="000000" w:themeColor="text1"/>
          <w:szCs w:val="24"/>
        </w:rPr>
      </w:pPr>
      <w:r>
        <w:rPr>
          <w:rFonts w:asciiTheme="minorHAnsi" w:hAnsiTheme="minorHAnsi"/>
          <w:color w:val="000000" w:themeColor="text1"/>
          <w:szCs w:val="24"/>
        </w:rPr>
        <w:t>Attended TCU Veterans Celebration Luncheon.  TCU. November 7, 2015.</w:t>
      </w:r>
    </w:p>
    <w:p w14:paraId="4872A28B" w14:textId="29865085" w:rsidR="007C2CAC"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Organized field trip to La Gran Plaza for service-learning students. </w:t>
      </w:r>
      <w:r w:rsidR="00D92797">
        <w:rPr>
          <w:rFonts w:asciiTheme="minorHAnsi" w:hAnsiTheme="minorHAnsi"/>
          <w:color w:val="000000" w:themeColor="text1"/>
          <w:szCs w:val="24"/>
        </w:rPr>
        <w:t xml:space="preserve"> Each semester since fall 2009.</w:t>
      </w:r>
    </w:p>
    <w:p w14:paraId="08A8A29A" w14:textId="77777777" w:rsidR="007C2CAC" w:rsidRPr="001627EC" w:rsidRDefault="007C2CAC" w:rsidP="008F7C01">
      <w:pPr>
        <w:rPr>
          <w:rFonts w:asciiTheme="minorHAnsi" w:hAnsiTheme="minorHAnsi"/>
          <w:color w:val="000000" w:themeColor="text1"/>
          <w:szCs w:val="24"/>
        </w:rPr>
      </w:pPr>
    </w:p>
    <w:p w14:paraId="6C081967" w14:textId="77777777" w:rsidR="0098393A" w:rsidRPr="001627EC" w:rsidRDefault="0098393A" w:rsidP="0098393A">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processed.  Commencement.  May 9, 2015.</w:t>
      </w:r>
    </w:p>
    <w:p w14:paraId="6B08ED88" w14:textId="77777777" w:rsidR="007C2CAC"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Invited guest and attended the Housing and Residence Life Celebration Banquet.  TCU.  April 30, 2015. </w:t>
      </w:r>
    </w:p>
    <w:p w14:paraId="3776FE5C" w14:textId="77777777" w:rsidR="007C2CAC" w:rsidRPr="001627EC" w:rsidRDefault="007C2CAC" w:rsidP="007C2CAC">
      <w:pPr>
        <w:rPr>
          <w:rFonts w:asciiTheme="minorHAnsi" w:hAnsiTheme="minorHAnsi"/>
          <w:color w:val="000000" w:themeColor="text1"/>
          <w:szCs w:val="24"/>
        </w:rPr>
      </w:pPr>
    </w:p>
    <w:p w14:paraId="789791CF" w14:textId="699BE26F" w:rsidR="00CA3C46" w:rsidRPr="001627EC" w:rsidRDefault="00CA3C46" w:rsidP="007C2CAC">
      <w:pPr>
        <w:ind w:left="720"/>
        <w:rPr>
          <w:rFonts w:asciiTheme="minorHAnsi" w:hAnsiTheme="minorHAnsi"/>
          <w:color w:val="000000" w:themeColor="text1"/>
          <w:szCs w:val="24"/>
        </w:rPr>
      </w:pPr>
      <w:r w:rsidRPr="001627EC">
        <w:rPr>
          <w:rFonts w:asciiTheme="minorHAnsi" w:hAnsiTheme="minorHAnsi"/>
          <w:color w:val="000000" w:themeColor="text1"/>
          <w:szCs w:val="24"/>
        </w:rPr>
        <w:t>Completed the President’s Higher Education Community Service Honor Roll Course Information survey.  TCU.  April 24, 2015.</w:t>
      </w:r>
    </w:p>
    <w:p w14:paraId="601042E7" w14:textId="274DAABD" w:rsidR="007C2CAC"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Invited guest and attended The 16</w:t>
      </w:r>
      <w:r w:rsidRPr="001627EC">
        <w:rPr>
          <w:rFonts w:asciiTheme="minorHAnsi" w:hAnsiTheme="minorHAnsi"/>
          <w:color w:val="000000" w:themeColor="text1"/>
          <w:szCs w:val="24"/>
          <w:vertAlign w:val="superscript"/>
        </w:rPr>
        <w:t>th</w:t>
      </w:r>
      <w:r w:rsidRPr="001627EC">
        <w:rPr>
          <w:rFonts w:asciiTheme="minorHAnsi" w:hAnsiTheme="minorHAnsi"/>
          <w:color w:val="000000" w:themeColor="text1"/>
          <w:szCs w:val="24"/>
        </w:rPr>
        <w:t xml:space="preserve"> Annual Intercultural Banquet.  Fort Worth.  April 24, 2015.</w:t>
      </w:r>
    </w:p>
    <w:p w14:paraId="0603EFB9" w14:textId="77777777" w:rsidR="007C2CAC" w:rsidRPr="001627EC" w:rsidRDefault="007C2CAC" w:rsidP="007C2CAC">
      <w:pPr>
        <w:rPr>
          <w:rFonts w:asciiTheme="minorHAnsi" w:hAnsiTheme="minorHAnsi"/>
          <w:color w:val="000000" w:themeColor="text1"/>
          <w:szCs w:val="24"/>
        </w:rPr>
      </w:pPr>
    </w:p>
    <w:p w14:paraId="47E89F86" w14:textId="5652E050" w:rsidR="00CA3C46" w:rsidRPr="001627EC" w:rsidRDefault="00CA3C46" w:rsidP="007C2CAC">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Retirement and Service Awards Program.  TCU.  April 23, 2015.</w:t>
      </w:r>
    </w:p>
    <w:p w14:paraId="1312E11D" w14:textId="778EB6F9" w:rsidR="007C2CAC" w:rsidRPr="001627EC" w:rsidRDefault="007C2CAC" w:rsidP="007C2CAC">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Invited guest and attended 2015 TCU Service Banquet.  April 22, 2015.</w:t>
      </w:r>
    </w:p>
    <w:p w14:paraId="057FCE1D" w14:textId="77777777" w:rsidR="007C2CAC" w:rsidRPr="001627EC" w:rsidRDefault="007C2CAC" w:rsidP="00CA3C46">
      <w:pPr>
        <w:ind w:firstLine="720"/>
        <w:rPr>
          <w:rFonts w:asciiTheme="minorHAnsi" w:hAnsiTheme="minorHAnsi"/>
          <w:color w:val="000000" w:themeColor="text1"/>
          <w:szCs w:val="24"/>
        </w:rPr>
      </w:pPr>
    </w:p>
    <w:p w14:paraId="423CC4C7" w14:textId="77777777" w:rsidR="00CA3C46" w:rsidRPr="001627EC" w:rsidRDefault="00CA3C46" w:rsidP="00CA3C46">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“Active Shooter Training.”  TCU.  April 21, 2015.</w:t>
      </w:r>
    </w:p>
    <w:p w14:paraId="3055CBC1" w14:textId="77777777" w:rsidR="00CA3C46" w:rsidRPr="001627EC" w:rsidRDefault="00CA3C46" w:rsidP="00CA3C46">
      <w:pPr>
        <w:rPr>
          <w:rFonts w:asciiTheme="minorHAnsi" w:hAnsiTheme="minorHAnsi"/>
          <w:color w:val="000000" w:themeColor="text1"/>
          <w:szCs w:val="24"/>
        </w:rPr>
      </w:pPr>
    </w:p>
    <w:p w14:paraId="0576171A" w14:textId="68481F4E" w:rsidR="00CA3C46" w:rsidRPr="001627EC" w:rsidRDefault="00CA3C46" w:rsidP="00CA3C46">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processed.  Honors Convocation.  April 16, 2015.</w:t>
      </w:r>
    </w:p>
    <w:p w14:paraId="1E60F798" w14:textId="5D78AECD" w:rsidR="00CA3C46"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Organized student panel of service-learning students placed on the north side of Fort Worth for “Learn2Serve”.  TCU.  April 14, 2015.</w:t>
      </w:r>
    </w:p>
    <w:p w14:paraId="35387EF4" w14:textId="77777777" w:rsidR="007C2CAC"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Invited guest and attended student presentations of Pecha Kucha.  TCU.  April 2, 2015.</w:t>
      </w:r>
    </w:p>
    <w:p w14:paraId="32244A05" w14:textId="77777777" w:rsidR="007C2CAC" w:rsidRPr="001627EC" w:rsidRDefault="007C2CAC" w:rsidP="007C2CAC">
      <w:pPr>
        <w:rPr>
          <w:rFonts w:asciiTheme="minorHAnsi" w:hAnsiTheme="minorHAnsi"/>
          <w:color w:val="000000" w:themeColor="text1"/>
          <w:szCs w:val="24"/>
        </w:rPr>
      </w:pPr>
    </w:p>
    <w:p w14:paraId="5754BFCF" w14:textId="08D944DD" w:rsidR="00CA3C46" w:rsidRPr="001627EC" w:rsidRDefault="00CA3C46" w:rsidP="007C2CAC">
      <w:pPr>
        <w:ind w:left="720"/>
        <w:rPr>
          <w:rFonts w:asciiTheme="minorHAnsi" w:hAnsiTheme="minorHAnsi"/>
          <w:color w:val="000000" w:themeColor="text1"/>
          <w:szCs w:val="24"/>
        </w:rPr>
      </w:pPr>
      <w:r w:rsidRPr="001627EC">
        <w:rPr>
          <w:rFonts w:asciiTheme="minorHAnsi" w:hAnsiTheme="minorHAnsi"/>
          <w:color w:val="000000" w:themeColor="text1"/>
          <w:szCs w:val="24"/>
        </w:rPr>
        <w:t>Attended Symposium.  Second Annual Connection Culture.  TCU.  March 31, 2015.</w:t>
      </w:r>
    </w:p>
    <w:p w14:paraId="10EBF0EA" w14:textId="7361CE8E" w:rsidR="007C2CAC" w:rsidRPr="001627EC" w:rsidRDefault="007C2CAC" w:rsidP="007C2CAC">
      <w:pPr>
        <w:spacing w:before="240"/>
        <w:rPr>
          <w:rFonts w:asciiTheme="minorHAnsi" w:hAnsiTheme="minorHAnsi"/>
          <w:color w:val="000000" w:themeColor="text1"/>
          <w:szCs w:val="24"/>
        </w:rPr>
      </w:pPr>
      <w:r w:rsidRPr="001627EC">
        <w:rPr>
          <w:rFonts w:asciiTheme="minorHAnsi" w:hAnsiTheme="minorHAnsi"/>
          <w:color w:val="000000" w:themeColor="text1"/>
          <w:szCs w:val="24"/>
        </w:rPr>
        <w:tab/>
        <w:t>Study Abroad TCU in Salamanca Reunion.  Fort Worth.  March 27, 2015.</w:t>
      </w:r>
    </w:p>
    <w:p w14:paraId="4B5EDA5D" w14:textId="77777777" w:rsidR="007C2CAC" w:rsidRPr="001627EC" w:rsidRDefault="007C2CAC" w:rsidP="00CA3C46">
      <w:pPr>
        <w:ind w:left="720" w:hanging="720"/>
        <w:rPr>
          <w:rFonts w:asciiTheme="minorHAnsi" w:hAnsiTheme="minorHAnsi"/>
          <w:color w:val="000000" w:themeColor="text1"/>
          <w:szCs w:val="24"/>
        </w:rPr>
      </w:pPr>
    </w:p>
    <w:p w14:paraId="79EE3C1B" w14:textId="45222E81" w:rsidR="00CA3C46" w:rsidRPr="001627EC" w:rsidRDefault="00CA3C46" w:rsidP="007C2CAC">
      <w:pPr>
        <w:ind w:left="720"/>
        <w:rPr>
          <w:rFonts w:asciiTheme="minorHAnsi" w:hAnsiTheme="minorHAnsi"/>
          <w:color w:val="000000" w:themeColor="text1"/>
          <w:szCs w:val="24"/>
        </w:rPr>
      </w:pPr>
      <w:r w:rsidRPr="001627EC">
        <w:rPr>
          <w:rFonts w:asciiTheme="minorHAnsi" w:hAnsiTheme="minorHAnsi"/>
          <w:color w:val="000000" w:themeColor="text1"/>
          <w:szCs w:val="24"/>
        </w:rPr>
        <w:t>Participated in TCU Wellness Gold Program.  February 16-present, 2015.</w:t>
      </w:r>
    </w:p>
    <w:p w14:paraId="5CA835F2" w14:textId="77777777" w:rsidR="007C2CAC" w:rsidRPr="001627EC" w:rsidRDefault="007C2CAC" w:rsidP="007C2CAC">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Interviewed about Service-Learning in the Latino Community course for January 29 edition of TCU 360.   January 21, 2015.</w:t>
      </w:r>
    </w:p>
    <w:p w14:paraId="2D48CB33" w14:textId="77777777" w:rsidR="007C2CAC" w:rsidRPr="001627EC" w:rsidRDefault="007C2CAC" w:rsidP="007C2CAC">
      <w:pPr>
        <w:rPr>
          <w:rFonts w:asciiTheme="minorHAnsi" w:hAnsiTheme="minorHAnsi"/>
          <w:color w:val="000000" w:themeColor="text1"/>
          <w:szCs w:val="24"/>
        </w:rPr>
      </w:pPr>
    </w:p>
    <w:p w14:paraId="383B85E9" w14:textId="14A5903B" w:rsidR="00101609" w:rsidRPr="001627EC" w:rsidRDefault="00101609" w:rsidP="00CA3C46">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Faculty Server.  Late Night Breakfast.  TCU.  December </w:t>
      </w:r>
      <w:r w:rsidR="007C2CAC" w:rsidRPr="001627EC">
        <w:rPr>
          <w:rFonts w:asciiTheme="minorHAnsi" w:hAnsiTheme="minorHAnsi"/>
          <w:color w:val="000000" w:themeColor="text1"/>
          <w:szCs w:val="24"/>
        </w:rPr>
        <w:t xml:space="preserve">16, </w:t>
      </w:r>
      <w:r w:rsidRPr="001627EC">
        <w:rPr>
          <w:rFonts w:asciiTheme="minorHAnsi" w:hAnsiTheme="minorHAnsi"/>
          <w:color w:val="000000" w:themeColor="text1"/>
          <w:szCs w:val="24"/>
        </w:rPr>
        <w:t>2014.</w:t>
      </w:r>
    </w:p>
    <w:p w14:paraId="5E8D176E" w14:textId="77777777" w:rsidR="00101609" w:rsidRPr="001627EC" w:rsidRDefault="00101609" w:rsidP="00CA3C46">
      <w:pPr>
        <w:ind w:left="720"/>
        <w:rPr>
          <w:rFonts w:asciiTheme="minorHAnsi" w:hAnsiTheme="minorHAnsi"/>
          <w:color w:val="000000" w:themeColor="text1"/>
          <w:szCs w:val="24"/>
        </w:rPr>
      </w:pPr>
    </w:p>
    <w:p w14:paraId="19346954" w14:textId="77777777" w:rsidR="00CA3C46" w:rsidRPr="001627EC" w:rsidRDefault="00CA3C46" w:rsidP="00CA3C46">
      <w:pPr>
        <w:ind w:left="720"/>
        <w:rPr>
          <w:rFonts w:asciiTheme="minorHAnsi" w:hAnsiTheme="minorHAnsi"/>
          <w:color w:val="000000" w:themeColor="text1"/>
          <w:szCs w:val="24"/>
        </w:rPr>
      </w:pPr>
      <w:r w:rsidRPr="001627EC">
        <w:rPr>
          <w:rFonts w:asciiTheme="minorHAnsi" w:hAnsiTheme="minorHAnsi"/>
          <w:color w:val="000000" w:themeColor="text1"/>
          <w:szCs w:val="24"/>
        </w:rPr>
        <w:t>Attended “Discovering Global Citizenship”.  TCU.  November 20, 2014.</w:t>
      </w:r>
    </w:p>
    <w:p w14:paraId="0AB9742A" w14:textId="77777777" w:rsidR="00CA3C46" w:rsidRPr="001627EC" w:rsidRDefault="00CA3C46" w:rsidP="00CA3C46">
      <w:pPr>
        <w:ind w:firstLine="720"/>
        <w:rPr>
          <w:rFonts w:asciiTheme="minorHAnsi" w:hAnsiTheme="minorHAnsi"/>
          <w:color w:val="000000" w:themeColor="text1"/>
          <w:szCs w:val="24"/>
        </w:rPr>
      </w:pPr>
    </w:p>
    <w:p w14:paraId="07AA2F07" w14:textId="77777777" w:rsidR="00CA3C46" w:rsidRPr="001627EC" w:rsidRDefault="00CA3C46" w:rsidP="00CA3C46">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“Study Abroad Panel Conversation”.  TCU.  November 17, 2014.</w:t>
      </w:r>
    </w:p>
    <w:p w14:paraId="26DAC2C3" w14:textId="77777777" w:rsidR="00CA3C46" w:rsidRPr="001627EC" w:rsidRDefault="00CA3C46" w:rsidP="00CA3C46">
      <w:pPr>
        <w:ind w:left="720" w:hanging="720"/>
        <w:rPr>
          <w:rFonts w:asciiTheme="minorHAnsi" w:hAnsiTheme="minorHAnsi"/>
          <w:color w:val="000000" w:themeColor="text1"/>
          <w:szCs w:val="24"/>
        </w:rPr>
      </w:pPr>
    </w:p>
    <w:p w14:paraId="316E748E" w14:textId="77777777" w:rsidR="00CA3C46" w:rsidRPr="001627EC" w:rsidRDefault="00CA3C46" w:rsidP="00CA3C46">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TCU Veterans Celebration Luncheon.  TCU. November 7, 2014.</w:t>
      </w:r>
    </w:p>
    <w:p w14:paraId="25DFE3D7" w14:textId="77777777" w:rsidR="00CA3C46" w:rsidRPr="001627EC" w:rsidRDefault="00CA3C46" w:rsidP="00CA3C46">
      <w:pPr>
        <w:rPr>
          <w:rFonts w:asciiTheme="minorHAnsi" w:hAnsiTheme="minorHAnsi"/>
          <w:color w:val="000000" w:themeColor="text1"/>
          <w:szCs w:val="24"/>
        </w:rPr>
      </w:pPr>
    </w:p>
    <w:p w14:paraId="4AF1AA20" w14:textId="054B8FE4" w:rsidR="00E55DF8" w:rsidRPr="001627EC" w:rsidRDefault="00E55DF8"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Faculty Participant.  House Calls.  </w:t>
      </w:r>
      <w:r w:rsidR="007C2CAC" w:rsidRPr="001627EC">
        <w:rPr>
          <w:rFonts w:asciiTheme="minorHAnsi" w:hAnsiTheme="minorHAnsi"/>
          <w:color w:val="000000" w:themeColor="text1"/>
          <w:szCs w:val="24"/>
        </w:rPr>
        <w:t>September 17,</w:t>
      </w:r>
      <w:r w:rsidRPr="001627EC">
        <w:rPr>
          <w:rFonts w:asciiTheme="minorHAnsi" w:hAnsiTheme="minorHAnsi"/>
          <w:color w:val="000000" w:themeColor="text1"/>
          <w:szCs w:val="24"/>
        </w:rPr>
        <w:t xml:space="preserve"> 2014.</w:t>
      </w:r>
    </w:p>
    <w:p w14:paraId="3A295AEE" w14:textId="77777777" w:rsidR="007C2CAC" w:rsidRPr="001627EC" w:rsidRDefault="007C2CAC" w:rsidP="007C2CAC">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Study Abroad TCU in Salamanca Reunion.  Fort Worth.  October 5, 2014.</w:t>
      </w:r>
    </w:p>
    <w:p w14:paraId="249D1B34" w14:textId="77777777" w:rsidR="007C2CAC" w:rsidRPr="001627EC" w:rsidRDefault="007C2CAC" w:rsidP="007C2CAC">
      <w:pPr>
        <w:rPr>
          <w:rFonts w:asciiTheme="minorHAnsi" w:hAnsiTheme="minorHAnsi"/>
          <w:color w:val="000000" w:themeColor="text1"/>
          <w:szCs w:val="24"/>
        </w:rPr>
      </w:pPr>
    </w:p>
    <w:p w14:paraId="22F7667C" w14:textId="77777777" w:rsidR="00A65100" w:rsidRPr="001627EC" w:rsidRDefault="00A65100"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Attended Faculty Women’s Breakfast.  September 25, 2014.</w:t>
      </w:r>
    </w:p>
    <w:p w14:paraId="082376AC" w14:textId="77777777" w:rsidR="00A65100" w:rsidRPr="001627EC" w:rsidRDefault="00A65100" w:rsidP="00A65100">
      <w:pPr>
        <w:ind w:left="720" w:hanging="720"/>
        <w:rPr>
          <w:rFonts w:asciiTheme="minorHAnsi" w:hAnsiTheme="minorHAnsi"/>
          <w:color w:val="000000" w:themeColor="text1"/>
          <w:szCs w:val="24"/>
        </w:rPr>
      </w:pPr>
    </w:p>
    <w:p w14:paraId="4FEC73FD" w14:textId="486DDD2E" w:rsidR="00A65100" w:rsidRPr="001627EC" w:rsidRDefault="00A65100"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processed.  Convocation.  September 9, 2014.</w:t>
      </w:r>
    </w:p>
    <w:p w14:paraId="3D2A832F" w14:textId="77777777" w:rsidR="00A65100" w:rsidRPr="001627EC" w:rsidRDefault="00A65100" w:rsidP="00A65100">
      <w:pPr>
        <w:ind w:firstLine="720"/>
        <w:rPr>
          <w:rFonts w:asciiTheme="minorHAnsi" w:hAnsiTheme="minorHAnsi"/>
          <w:color w:val="000000" w:themeColor="text1"/>
          <w:szCs w:val="24"/>
        </w:rPr>
      </w:pPr>
    </w:p>
    <w:p w14:paraId="13F4187D" w14:textId="77777777" w:rsidR="00A65100" w:rsidRPr="001627EC" w:rsidRDefault="00A65100" w:rsidP="00A65100">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Attended Opening Luncheon.  TCU.  August 22, 2014.  </w:t>
      </w:r>
    </w:p>
    <w:p w14:paraId="23AF3795" w14:textId="77777777" w:rsidR="00A65100" w:rsidRPr="001627EC" w:rsidRDefault="00A65100" w:rsidP="00A65100">
      <w:pPr>
        <w:ind w:left="720"/>
        <w:rPr>
          <w:rFonts w:asciiTheme="minorHAnsi" w:hAnsiTheme="minorHAnsi"/>
          <w:color w:val="000000" w:themeColor="text1"/>
          <w:szCs w:val="24"/>
        </w:rPr>
      </w:pPr>
    </w:p>
    <w:p w14:paraId="7A266CD7" w14:textId="77777777" w:rsidR="00A65100" w:rsidRPr="001627EC" w:rsidRDefault="00A65100"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Attended Study Abroad Orientation.  TCU.  April 14, 2014.</w:t>
      </w:r>
    </w:p>
    <w:p w14:paraId="2F2A5B35" w14:textId="77777777" w:rsidR="00A65100" w:rsidRPr="001627EC" w:rsidRDefault="00A65100" w:rsidP="00A65100">
      <w:pPr>
        <w:rPr>
          <w:rFonts w:asciiTheme="minorHAnsi" w:hAnsiTheme="minorHAnsi"/>
          <w:color w:val="000000" w:themeColor="text1"/>
          <w:szCs w:val="24"/>
        </w:rPr>
      </w:pPr>
    </w:p>
    <w:p w14:paraId="06F9D7B3" w14:textId="77777777" w:rsidR="00A65100" w:rsidRPr="001627EC" w:rsidRDefault="00A65100"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Attended and processed.  Honors Convocation.  April 2, 2014.</w:t>
      </w:r>
    </w:p>
    <w:p w14:paraId="6B025D4F" w14:textId="54C2A1B3" w:rsidR="007B5F02" w:rsidRPr="001627EC" w:rsidRDefault="007B5F02" w:rsidP="00F44340">
      <w:pPr>
        <w:rPr>
          <w:rFonts w:asciiTheme="minorHAnsi" w:hAnsiTheme="minorHAnsi"/>
          <w:b/>
          <w:szCs w:val="24"/>
        </w:rPr>
      </w:pPr>
    </w:p>
    <w:p w14:paraId="75BA905C" w14:textId="77777777" w:rsidR="00A65100" w:rsidRPr="001627EC" w:rsidRDefault="00A65100" w:rsidP="00A65100">
      <w:pPr>
        <w:ind w:left="720"/>
        <w:rPr>
          <w:rFonts w:asciiTheme="minorHAnsi" w:hAnsiTheme="minorHAnsi"/>
          <w:color w:val="000000" w:themeColor="text1"/>
          <w:szCs w:val="24"/>
        </w:rPr>
      </w:pPr>
      <w:r w:rsidRPr="001627EC">
        <w:rPr>
          <w:rFonts w:asciiTheme="minorHAnsi" w:hAnsiTheme="minorHAnsi"/>
          <w:color w:val="000000" w:themeColor="text1"/>
          <w:szCs w:val="24"/>
        </w:rPr>
        <w:t>Attended Inclusiveness lecture.  “Afro-Germans: A Dawning Awareness”.  TCU.  February 3, 2014.</w:t>
      </w:r>
    </w:p>
    <w:p w14:paraId="1F936C9D" w14:textId="77777777" w:rsidR="00A65100" w:rsidRPr="001627EC" w:rsidRDefault="00A65100" w:rsidP="00F17F3B">
      <w:pPr>
        <w:ind w:left="720"/>
        <w:rPr>
          <w:rFonts w:asciiTheme="minorHAnsi" w:hAnsiTheme="minorHAnsi"/>
          <w:color w:val="000000" w:themeColor="text1"/>
          <w:szCs w:val="24"/>
        </w:rPr>
      </w:pPr>
    </w:p>
    <w:p w14:paraId="3852E1A5" w14:textId="7777777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Attended Continuing Education Course.  “Let’s Talk About It: The Muslim Journeys”.  TCU.  January 23-March 20, 2014.</w:t>
      </w:r>
    </w:p>
    <w:p w14:paraId="1D8CA998" w14:textId="780138D9" w:rsidR="00F17F3B" w:rsidRPr="001627EC" w:rsidRDefault="00C01972" w:rsidP="00C01972">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Academic Coach.  Pi Kappa Phi Fraternity.   Met with president and scholarship chair throughout 2013 to redesign success program for members. </w:t>
      </w:r>
    </w:p>
    <w:p w14:paraId="4FC54A05" w14:textId="010A3142" w:rsidR="00C01972" w:rsidRPr="001627EC" w:rsidRDefault="00C01972" w:rsidP="00C01972">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Faculty Server.  Late Night Breakfast.  TCU.  December 10, 2013.</w:t>
      </w:r>
    </w:p>
    <w:p w14:paraId="5EB585C5" w14:textId="77777777" w:rsidR="00C01972" w:rsidRPr="001627EC" w:rsidRDefault="00C01972" w:rsidP="00F17F3B">
      <w:pPr>
        <w:ind w:left="720"/>
        <w:rPr>
          <w:rFonts w:asciiTheme="minorHAnsi" w:hAnsiTheme="minorHAnsi"/>
          <w:color w:val="000000" w:themeColor="text1"/>
          <w:szCs w:val="24"/>
        </w:rPr>
      </w:pPr>
    </w:p>
    <w:p w14:paraId="0A774B18" w14:textId="7777777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Invited and attended “Faculty Partners and Community Engagement”.  TCU.  November 20, 2013.</w:t>
      </w:r>
    </w:p>
    <w:p w14:paraId="55ED44DA" w14:textId="77777777" w:rsidR="00F17F3B" w:rsidRPr="001627EC" w:rsidRDefault="00F17F3B" w:rsidP="00F17F3B">
      <w:pPr>
        <w:ind w:left="720"/>
        <w:rPr>
          <w:rFonts w:asciiTheme="minorHAnsi" w:hAnsiTheme="minorHAnsi"/>
          <w:color w:val="000000" w:themeColor="text1"/>
          <w:szCs w:val="24"/>
        </w:rPr>
      </w:pPr>
    </w:p>
    <w:p w14:paraId="45910B00" w14:textId="7777777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Attended Lecture.  “How the Muslim-Influenced House Came to Texas.   TCU. </w:t>
      </w:r>
    </w:p>
    <w:p w14:paraId="685FD4DE" w14:textId="7777777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October 10, 2013.</w:t>
      </w:r>
    </w:p>
    <w:p w14:paraId="3F763705" w14:textId="77777777" w:rsidR="00F17F3B" w:rsidRPr="001627EC" w:rsidRDefault="00F17F3B" w:rsidP="00F17F3B">
      <w:pPr>
        <w:ind w:left="720" w:hanging="720"/>
        <w:rPr>
          <w:rFonts w:asciiTheme="minorHAnsi" w:hAnsiTheme="minorHAnsi"/>
          <w:color w:val="000000" w:themeColor="text1"/>
          <w:szCs w:val="24"/>
        </w:rPr>
      </w:pPr>
    </w:p>
    <w:p w14:paraId="7B477A3B" w14:textId="14AC4010"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Attended Lecture.  “Revolutionary Movement: Cuba, Dance, and TCU”.  TCU.  October 1, 2013.</w:t>
      </w:r>
    </w:p>
    <w:p w14:paraId="00292585" w14:textId="77777777" w:rsidR="00F17F3B" w:rsidRPr="001627EC" w:rsidRDefault="00F17F3B" w:rsidP="00F17F3B">
      <w:pPr>
        <w:ind w:firstLine="720"/>
        <w:rPr>
          <w:rFonts w:asciiTheme="minorHAnsi" w:hAnsiTheme="minorHAnsi"/>
          <w:color w:val="000000" w:themeColor="text1"/>
          <w:szCs w:val="24"/>
        </w:rPr>
      </w:pPr>
    </w:p>
    <w:p w14:paraId="25B1431F" w14:textId="77777777" w:rsidR="00F17F3B" w:rsidRPr="001627EC" w:rsidRDefault="00F17F3B" w:rsidP="00F17F3B">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Attended </w:t>
      </w:r>
      <w:r w:rsidRPr="001627EC">
        <w:rPr>
          <w:rFonts w:asciiTheme="minorHAnsi" w:eastAsiaTheme="minorEastAsia" w:hAnsiTheme="minorHAnsi"/>
          <w:szCs w:val="24"/>
        </w:rPr>
        <w:t>Edwidge Danticat</w:t>
      </w:r>
      <w:r w:rsidRPr="001627EC">
        <w:rPr>
          <w:rFonts w:asciiTheme="minorHAnsi" w:hAnsiTheme="minorHAnsi"/>
          <w:color w:val="000000" w:themeColor="text1"/>
          <w:szCs w:val="24"/>
        </w:rPr>
        <w:t xml:space="preserve"> Common Reading Lecture.  TCU.  August 19, 2013.  </w:t>
      </w:r>
    </w:p>
    <w:p w14:paraId="1C68B86E" w14:textId="77777777" w:rsidR="00F17F3B" w:rsidRPr="001627EC" w:rsidRDefault="00F17F3B" w:rsidP="00F17F3B">
      <w:pPr>
        <w:rPr>
          <w:rFonts w:asciiTheme="minorHAnsi" w:hAnsiTheme="minorHAnsi"/>
          <w:color w:val="000000" w:themeColor="text1"/>
          <w:szCs w:val="24"/>
        </w:rPr>
      </w:pPr>
    </w:p>
    <w:p w14:paraId="5EC96EFA" w14:textId="77777777" w:rsidR="005133B4" w:rsidRPr="001627EC" w:rsidRDefault="00F17F3B" w:rsidP="00F17F3B">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Attended Opening Luncheon.  TCU.  August 16, 2013. </w:t>
      </w:r>
    </w:p>
    <w:p w14:paraId="34B00C96" w14:textId="77777777" w:rsidR="00F17F3B" w:rsidRPr="001627EC" w:rsidRDefault="00F17F3B" w:rsidP="00F17F3B">
      <w:pPr>
        <w:rPr>
          <w:rFonts w:asciiTheme="minorHAnsi" w:hAnsiTheme="minorHAnsi"/>
          <w:color w:val="000000" w:themeColor="text1"/>
          <w:szCs w:val="24"/>
        </w:rPr>
      </w:pPr>
    </w:p>
    <w:p w14:paraId="60DFA9E3" w14:textId="32681A65" w:rsidR="00F17F3B" w:rsidRPr="001627EC" w:rsidRDefault="00F17F3B" w:rsidP="005133B4">
      <w:pPr>
        <w:ind w:left="720"/>
        <w:rPr>
          <w:rFonts w:asciiTheme="minorHAnsi" w:hAnsiTheme="minorHAnsi"/>
          <w:color w:val="000000" w:themeColor="text1"/>
          <w:szCs w:val="24"/>
        </w:rPr>
      </w:pPr>
      <w:r w:rsidRPr="001627EC">
        <w:rPr>
          <w:rFonts w:asciiTheme="minorHAnsi" w:hAnsiTheme="minorHAnsi"/>
          <w:color w:val="000000" w:themeColor="text1"/>
          <w:szCs w:val="24"/>
        </w:rPr>
        <w:t>Invited guest</w:t>
      </w:r>
      <w:r w:rsidR="005133B4" w:rsidRPr="001627EC">
        <w:rPr>
          <w:rFonts w:asciiTheme="minorHAnsi" w:hAnsiTheme="minorHAnsi"/>
          <w:color w:val="000000" w:themeColor="text1"/>
          <w:szCs w:val="24"/>
        </w:rPr>
        <w:t xml:space="preserve"> and attended</w:t>
      </w:r>
      <w:r w:rsidRPr="001627EC">
        <w:rPr>
          <w:rFonts w:asciiTheme="minorHAnsi" w:hAnsiTheme="minorHAnsi"/>
          <w:color w:val="000000" w:themeColor="text1"/>
          <w:szCs w:val="24"/>
        </w:rPr>
        <w:t xml:space="preserve">. Phi Beta Kappa Initiation Ceremony.  TCU.  May 10, 2013.  </w:t>
      </w:r>
    </w:p>
    <w:p w14:paraId="7F8549AB" w14:textId="77777777" w:rsidR="00F17F3B" w:rsidRPr="001627EC" w:rsidRDefault="00F17F3B" w:rsidP="00F17F3B">
      <w:pPr>
        <w:rPr>
          <w:rFonts w:asciiTheme="minorHAnsi" w:hAnsiTheme="minorHAnsi"/>
          <w:color w:val="000000" w:themeColor="text1"/>
          <w:szCs w:val="24"/>
        </w:rPr>
      </w:pPr>
    </w:p>
    <w:p w14:paraId="37682E04" w14:textId="77777777" w:rsidR="00F17F3B" w:rsidRPr="001627EC" w:rsidRDefault="00F17F3B" w:rsidP="00F17F3B">
      <w:pPr>
        <w:ind w:left="720"/>
        <w:rPr>
          <w:rFonts w:asciiTheme="minorHAnsi" w:eastAsiaTheme="minorEastAsia" w:hAnsiTheme="minorHAnsi"/>
          <w:color w:val="272627"/>
          <w:szCs w:val="24"/>
        </w:rPr>
      </w:pPr>
      <w:r w:rsidRPr="001627EC">
        <w:rPr>
          <w:rFonts w:asciiTheme="minorHAnsi" w:hAnsiTheme="minorHAnsi"/>
          <w:color w:val="000000" w:themeColor="text1"/>
          <w:szCs w:val="24"/>
        </w:rPr>
        <w:t xml:space="preserve">Nominated Dr. Rosangela Boyd for </w:t>
      </w:r>
      <w:r w:rsidRPr="001627EC">
        <w:rPr>
          <w:rFonts w:asciiTheme="minorHAnsi" w:eastAsiaTheme="minorEastAsia" w:hAnsiTheme="minorHAnsi"/>
          <w:color w:val="272627"/>
          <w:szCs w:val="24"/>
        </w:rPr>
        <w:t>The Chancellor’s Staff Award For Outstanding Service.  TCU.  April 24, 2013.</w:t>
      </w:r>
    </w:p>
    <w:p w14:paraId="32BA23E6" w14:textId="77777777" w:rsidR="00F17F3B" w:rsidRPr="001627EC" w:rsidRDefault="00F17F3B" w:rsidP="00F17F3B">
      <w:pPr>
        <w:rPr>
          <w:rFonts w:asciiTheme="minorHAnsi" w:eastAsiaTheme="minorEastAsia" w:hAnsiTheme="minorHAnsi"/>
          <w:color w:val="272627"/>
          <w:szCs w:val="24"/>
        </w:rPr>
      </w:pPr>
    </w:p>
    <w:p w14:paraId="3D020B78" w14:textId="5CA28FA2" w:rsidR="00F17F3B" w:rsidRPr="001627EC" w:rsidRDefault="00F17F3B" w:rsidP="00F17F3B">
      <w:pPr>
        <w:ind w:left="720"/>
        <w:rPr>
          <w:rFonts w:asciiTheme="minorHAnsi" w:hAnsiTheme="minorHAnsi"/>
          <w:color w:val="000000" w:themeColor="text1"/>
          <w:szCs w:val="24"/>
        </w:rPr>
      </w:pPr>
      <w:r w:rsidRPr="001627EC">
        <w:rPr>
          <w:rFonts w:asciiTheme="minorHAnsi" w:eastAsiaTheme="minorEastAsia" w:hAnsiTheme="minorHAnsi"/>
          <w:color w:val="272627"/>
          <w:szCs w:val="24"/>
        </w:rPr>
        <w:t>Invited Guest and attended The Involved Service Network Awards Banquet.  TCU.  April 23, 2013.</w:t>
      </w:r>
    </w:p>
    <w:p w14:paraId="127ECDFE" w14:textId="77777777" w:rsidR="00F17F3B" w:rsidRPr="001627EC" w:rsidRDefault="00F17F3B" w:rsidP="00F17F3B">
      <w:pPr>
        <w:ind w:left="720"/>
        <w:rPr>
          <w:rFonts w:asciiTheme="minorHAnsi" w:hAnsiTheme="minorHAnsi"/>
          <w:color w:val="000000" w:themeColor="text1"/>
          <w:szCs w:val="24"/>
        </w:rPr>
      </w:pPr>
    </w:p>
    <w:p w14:paraId="281F0D07" w14:textId="77777777" w:rsidR="00F17F3B" w:rsidRPr="001627EC" w:rsidRDefault="00F17F3B" w:rsidP="00F17F3B">
      <w:pPr>
        <w:ind w:left="720"/>
        <w:rPr>
          <w:rFonts w:asciiTheme="minorHAnsi" w:hAnsiTheme="minorHAnsi"/>
          <w:color w:val="000000" w:themeColor="text1"/>
          <w:szCs w:val="24"/>
        </w:rPr>
      </w:pPr>
      <w:r w:rsidRPr="001627EC">
        <w:rPr>
          <w:rFonts w:asciiTheme="minorHAnsi" w:hAnsiTheme="minorHAnsi"/>
          <w:color w:val="000000" w:themeColor="text1"/>
          <w:szCs w:val="24"/>
        </w:rPr>
        <w:t>Attended Inclusiveness luncheon and lecture: “What Do We Know about Africa?”  TCU.  February 27, 2013.</w:t>
      </w:r>
    </w:p>
    <w:p w14:paraId="360E6F93" w14:textId="77777777" w:rsidR="00B10873" w:rsidRPr="001627EC" w:rsidRDefault="00B10873" w:rsidP="00B10873">
      <w:pPr>
        <w:rPr>
          <w:rFonts w:asciiTheme="minorHAnsi" w:hAnsiTheme="minorHAnsi"/>
          <w:color w:val="000000" w:themeColor="text1"/>
          <w:szCs w:val="24"/>
        </w:rPr>
      </w:pPr>
    </w:p>
    <w:p w14:paraId="62DB3BF5" w14:textId="77777777" w:rsidR="00B10873" w:rsidRPr="001627EC" w:rsidRDefault="00B10873"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Attended “The Vicente Fox Forum of World Leaders at TCU.”  TCU. February 27, 2013.</w:t>
      </w:r>
    </w:p>
    <w:p w14:paraId="0F9812E1" w14:textId="77777777" w:rsidR="00B10873" w:rsidRPr="001627EC" w:rsidRDefault="00B10873" w:rsidP="00B10873">
      <w:pPr>
        <w:rPr>
          <w:rFonts w:asciiTheme="minorHAnsi" w:hAnsiTheme="minorHAnsi"/>
          <w:color w:val="000000" w:themeColor="text1"/>
          <w:szCs w:val="24"/>
        </w:rPr>
      </w:pPr>
    </w:p>
    <w:p w14:paraId="5818F24A" w14:textId="77777777" w:rsidR="00B10873" w:rsidRPr="001627EC" w:rsidRDefault="00B10873"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Attended Town Hall Meeting, “Purplepassport Discovering Global Citizenship.”  TCU.  February 25, 2013.</w:t>
      </w:r>
    </w:p>
    <w:p w14:paraId="5013F5B2" w14:textId="77777777" w:rsidR="00B10873" w:rsidRPr="001627EC" w:rsidRDefault="00B10873" w:rsidP="00B10873">
      <w:pPr>
        <w:rPr>
          <w:rFonts w:asciiTheme="minorHAnsi" w:hAnsiTheme="minorHAnsi"/>
          <w:color w:val="000000" w:themeColor="text1"/>
          <w:szCs w:val="24"/>
        </w:rPr>
      </w:pPr>
    </w:p>
    <w:p w14:paraId="126B1153" w14:textId="3D0AC06D" w:rsidR="00B405CF" w:rsidRPr="001627EC" w:rsidRDefault="00B10873" w:rsidP="00B405CF">
      <w:pPr>
        <w:ind w:firstLine="720"/>
        <w:rPr>
          <w:rFonts w:asciiTheme="minorHAnsi" w:hAnsiTheme="minorHAnsi"/>
          <w:color w:val="000000" w:themeColor="text1"/>
          <w:szCs w:val="24"/>
        </w:rPr>
      </w:pPr>
      <w:r w:rsidRPr="001627EC">
        <w:rPr>
          <w:rFonts w:asciiTheme="minorHAnsi" w:hAnsiTheme="minorHAnsi"/>
          <w:color w:val="000000" w:themeColor="text1"/>
          <w:szCs w:val="24"/>
        </w:rPr>
        <w:t>Participated in “Purplepassport” survey.  TCU.  February 20, 2013.</w:t>
      </w:r>
    </w:p>
    <w:p w14:paraId="308451E7" w14:textId="5F46DFF6" w:rsidR="00B405CF" w:rsidRPr="001627EC" w:rsidRDefault="00B405CF" w:rsidP="005133B4">
      <w:pPr>
        <w:spacing w:before="240"/>
        <w:ind w:left="720"/>
        <w:rPr>
          <w:rFonts w:asciiTheme="minorHAnsi" w:hAnsiTheme="minorHAnsi"/>
          <w:szCs w:val="24"/>
        </w:rPr>
      </w:pPr>
      <w:r w:rsidRPr="001627EC">
        <w:rPr>
          <w:rFonts w:asciiTheme="minorHAnsi" w:hAnsiTheme="minorHAnsi"/>
          <w:szCs w:val="24"/>
        </w:rPr>
        <w:t>Campus Mentor.  TCU.  2000-2012.</w:t>
      </w:r>
    </w:p>
    <w:p w14:paraId="0578CE39" w14:textId="77777777" w:rsidR="005133B4" w:rsidRPr="001627EC" w:rsidRDefault="005133B4" w:rsidP="005133B4">
      <w:pPr>
        <w:spacing w:before="240"/>
        <w:ind w:left="720"/>
        <w:rPr>
          <w:rFonts w:asciiTheme="minorHAnsi" w:hAnsiTheme="minorHAnsi"/>
          <w:szCs w:val="24"/>
        </w:rPr>
      </w:pPr>
      <w:r w:rsidRPr="001627EC">
        <w:rPr>
          <w:rFonts w:asciiTheme="minorHAnsi" w:hAnsiTheme="minorHAnsi"/>
          <w:szCs w:val="24"/>
        </w:rPr>
        <w:t>Academic Coach.  Conduct workshop each semester on Collegiate Success Program.  Pi Kappa Phi.  December 2000 – 2012.</w:t>
      </w:r>
    </w:p>
    <w:p w14:paraId="7A28ACC4" w14:textId="77777777" w:rsidR="005133B4" w:rsidRPr="001627EC" w:rsidRDefault="005133B4" w:rsidP="00F17F3B">
      <w:pPr>
        <w:ind w:firstLine="720"/>
        <w:rPr>
          <w:rFonts w:asciiTheme="minorHAnsi" w:hAnsiTheme="minorHAnsi"/>
          <w:color w:val="000000" w:themeColor="text1"/>
          <w:szCs w:val="24"/>
        </w:rPr>
      </w:pPr>
    </w:p>
    <w:p w14:paraId="0DBB7A85" w14:textId="77777777" w:rsidR="00F17F3B" w:rsidRPr="001627EC" w:rsidRDefault="00F17F3B" w:rsidP="00F17F3B">
      <w:pPr>
        <w:ind w:firstLine="720"/>
        <w:rPr>
          <w:rFonts w:asciiTheme="minorHAnsi" w:hAnsiTheme="minorHAnsi"/>
          <w:color w:val="000000" w:themeColor="text1"/>
          <w:szCs w:val="24"/>
        </w:rPr>
      </w:pPr>
      <w:r w:rsidRPr="001627EC">
        <w:rPr>
          <w:rFonts w:asciiTheme="minorHAnsi" w:hAnsiTheme="minorHAnsi"/>
          <w:color w:val="000000" w:themeColor="text1"/>
          <w:szCs w:val="24"/>
        </w:rPr>
        <w:t>Faculty Server.  Late Night Breakfast.  TCU.  December 11, 2012.</w:t>
      </w:r>
    </w:p>
    <w:p w14:paraId="48A3E219" w14:textId="77777777" w:rsidR="007B5F02" w:rsidRPr="001627EC" w:rsidRDefault="007B5F02" w:rsidP="00E55DF8">
      <w:pPr>
        <w:rPr>
          <w:rFonts w:asciiTheme="minorHAnsi" w:hAnsiTheme="minorHAnsi"/>
          <w:color w:val="000000" w:themeColor="text1"/>
          <w:szCs w:val="24"/>
        </w:rPr>
      </w:pPr>
    </w:p>
    <w:p w14:paraId="29F9F7BD" w14:textId="5ADCBD7A" w:rsidR="007B5F02" w:rsidRPr="001627EC" w:rsidRDefault="007B5F02"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Invited speaker.  “The Impact of Studying Abroad.”  The Parents’ Council.  TCU.  September 20, 2012.</w:t>
      </w:r>
    </w:p>
    <w:p w14:paraId="26F6881C" w14:textId="77777777" w:rsidR="00B10873" w:rsidRPr="001627EC" w:rsidRDefault="00B10873" w:rsidP="00B10873">
      <w:pPr>
        <w:rPr>
          <w:rFonts w:asciiTheme="minorHAnsi" w:hAnsiTheme="minorHAnsi"/>
          <w:color w:val="000000" w:themeColor="text1"/>
          <w:szCs w:val="24"/>
        </w:rPr>
      </w:pPr>
    </w:p>
    <w:p w14:paraId="5AD06061" w14:textId="77777777" w:rsidR="00B10873" w:rsidRPr="001627EC" w:rsidRDefault="00B10873"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Completed Mastery tests “Preventing Employment Discrimination” and “Preventing Sexual Harassment”.  TCU.  September 11, 2012.</w:t>
      </w:r>
    </w:p>
    <w:p w14:paraId="070E4AA6" w14:textId="77777777" w:rsidR="00B10873" w:rsidRPr="001627EC" w:rsidRDefault="00B10873" w:rsidP="00B10873">
      <w:pPr>
        <w:rPr>
          <w:rFonts w:asciiTheme="minorHAnsi" w:hAnsiTheme="minorHAnsi"/>
          <w:color w:val="000000" w:themeColor="text1"/>
          <w:szCs w:val="24"/>
        </w:rPr>
      </w:pPr>
    </w:p>
    <w:p w14:paraId="4A527AE0"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Study Abroad Celebration. TCU.  September 4, 2012.</w:t>
      </w:r>
    </w:p>
    <w:p w14:paraId="5940C288" w14:textId="77777777" w:rsidR="00B10873" w:rsidRPr="001627EC" w:rsidRDefault="00B10873" w:rsidP="00B10873">
      <w:pPr>
        <w:rPr>
          <w:rFonts w:asciiTheme="minorHAnsi" w:hAnsiTheme="minorHAnsi"/>
          <w:color w:val="000000" w:themeColor="text1"/>
          <w:szCs w:val="24"/>
        </w:rPr>
      </w:pPr>
    </w:p>
    <w:p w14:paraId="2473CF79"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Completed SimpsonScarborough University Survey.  August 31, 2012.</w:t>
      </w:r>
    </w:p>
    <w:p w14:paraId="27A95A36" w14:textId="77777777" w:rsidR="00B10873" w:rsidRPr="001627EC" w:rsidRDefault="00B10873" w:rsidP="007B5F02">
      <w:pPr>
        <w:ind w:left="720"/>
        <w:rPr>
          <w:rFonts w:asciiTheme="minorHAnsi" w:hAnsiTheme="minorHAnsi"/>
          <w:color w:val="000000" w:themeColor="text1"/>
          <w:szCs w:val="24"/>
        </w:rPr>
      </w:pPr>
    </w:p>
    <w:p w14:paraId="1E28A160"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New Faculty Reception.  TCU.  August 21. 2012.</w:t>
      </w:r>
    </w:p>
    <w:p w14:paraId="17C3A32A" w14:textId="77777777" w:rsidR="00B10873" w:rsidRPr="001627EC" w:rsidRDefault="00B10873" w:rsidP="00B10873">
      <w:pPr>
        <w:rPr>
          <w:rFonts w:asciiTheme="minorHAnsi" w:hAnsiTheme="minorHAnsi"/>
          <w:color w:val="000000" w:themeColor="text1"/>
          <w:szCs w:val="24"/>
        </w:rPr>
      </w:pPr>
    </w:p>
    <w:p w14:paraId="47573A14"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Faculty Staff Opening Luncheon.  TCU.  August 17, 2012.</w:t>
      </w:r>
    </w:p>
    <w:p w14:paraId="5FCB87E1" w14:textId="77777777" w:rsidR="00B10873" w:rsidRPr="001627EC" w:rsidRDefault="00B10873" w:rsidP="007B5F02">
      <w:pPr>
        <w:ind w:left="720"/>
        <w:rPr>
          <w:rFonts w:asciiTheme="minorHAnsi" w:hAnsiTheme="minorHAnsi"/>
          <w:color w:val="000000" w:themeColor="text1"/>
          <w:szCs w:val="24"/>
        </w:rPr>
      </w:pPr>
    </w:p>
    <w:p w14:paraId="5B3B2BF2" w14:textId="77777777" w:rsidR="00B10873" w:rsidRPr="001627EC" w:rsidRDefault="00B10873"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Member. On Campus Interview Committee for TCU Leadership Center Director Position.  TCU.  August 6, 7, 8, 2012.</w:t>
      </w:r>
    </w:p>
    <w:p w14:paraId="0811CE19" w14:textId="77777777" w:rsidR="00B10873" w:rsidRPr="001627EC" w:rsidRDefault="00B10873" w:rsidP="00B10873">
      <w:pPr>
        <w:rPr>
          <w:rFonts w:asciiTheme="minorHAnsi" w:hAnsiTheme="minorHAnsi"/>
          <w:color w:val="000000" w:themeColor="text1"/>
          <w:szCs w:val="24"/>
        </w:rPr>
      </w:pPr>
    </w:p>
    <w:p w14:paraId="2E1C4DE1" w14:textId="77777777"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presentations of finalists for the QEP.  TCU.  May 4, 2012.</w:t>
      </w:r>
    </w:p>
    <w:p w14:paraId="0EE47E71" w14:textId="77777777" w:rsidR="00B10873" w:rsidRPr="001627EC" w:rsidRDefault="00B10873" w:rsidP="00B10873">
      <w:pPr>
        <w:rPr>
          <w:rFonts w:asciiTheme="minorHAnsi" w:hAnsiTheme="minorHAnsi"/>
          <w:color w:val="000000" w:themeColor="text1"/>
          <w:szCs w:val="24"/>
        </w:rPr>
      </w:pPr>
    </w:p>
    <w:p w14:paraId="6ED37663" w14:textId="77777777" w:rsidR="00B10873" w:rsidRPr="001627EC" w:rsidRDefault="00B10873" w:rsidP="00B10873">
      <w:pPr>
        <w:ind w:left="720"/>
        <w:rPr>
          <w:rFonts w:asciiTheme="minorHAnsi" w:hAnsiTheme="minorHAnsi"/>
          <w:color w:val="000000" w:themeColor="text1"/>
          <w:szCs w:val="24"/>
        </w:rPr>
      </w:pPr>
      <w:r w:rsidRPr="001627EC">
        <w:rPr>
          <w:rFonts w:asciiTheme="minorHAnsi" w:hAnsiTheme="minorHAnsi"/>
          <w:color w:val="000000" w:themeColor="text1"/>
          <w:szCs w:val="24"/>
        </w:rPr>
        <w:t>Attended TCU Employee Health and Wellness Fair.  TCU. April 27, 2012.</w:t>
      </w:r>
    </w:p>
    <w:p w14:paraId="0393E169" w14:textId="77777777" w:rsidR="00B10873" w:rsidRPr="001627EC" w:rsidRDefault="00B10873" w:rsidP="007B5F02">
      <w:pPr>
        <w:ind w:left="720"/>
        <w:rPr>
          <w:rFonts w:asciiTheme="minorHAnsi" w:hAnsiTheme="minorHAnsi"/>
          <w:color w:val="000000" w:themeColor="text1"/>
          <w:szCs w:val="24"/>
        </w:rPr>
      </w:pPr>
    </w:p>
    <w:p w14:paraId="63FC1B23" w14:textId="5A7B11C8" w:rsidR="00B10873" w:rsidRPr="001627EC" w:rsidRDefault="00B10873" w:rsidP="00B10873">
      <w:pPr>
        <w:ind w:firstLine="720"/>
        <w:rPr>
          <w:rFonts w:asciiTheme="minorHAnsi" w:hAnsiTheme="minorHAnsi"/>
          <w:color w:val="000000" w:themeColor="text1"/>
          <w:szCs w:val="24"/>
        </w:rPr>
      </w:pPr>
      <w:r w:rsidRPr="001627EC">
        <w:rPr>
          <w:rFonts w:asciiTheme="minorHAnsi" w:hAnsiTheme="minorHAnsi"/>
          <w:color w:val="000000" w:themeColor="text1"/>
          <w:szCs w:val="24"/>
        </w:rPr>
        <w:t>Completed ModernThink Higher Education Insight Survey.  March 26, 2012.</w:t>
      </w:r>
    </w:p>
    <w:p w14:paraId="38833015" w14:textId="77777777" w:rsidR="00B10873" w:rsidRPr="001627EC" w:rsidRDefault="00B10873" w:rsidP="007B5F02">
      <w:pPr>
        <w:ind w:left="720"/>
        <w:rPr>
          <w:rFonts w:asciiTheme="minorHAnsi" w:hAnsiTheme="minorHAnsi"/>
          <w:color w:val="000000" w:themeColor="text1"/>
          <w:szCs w:val="24"/>
        </w:rPr>
      </w:pPr>
    </w:p>
    <w:p w14:paraId="1171D07C" w14:textId="4A8824E4" w:rsidR="00A414EA" w:rsidRPr="001627EC" w:rsidRDefault="00B10873" w:rsidP="00B10873">
      <w:pPr>
        <w:ind w:firstLine="720"/>
        <w:rPr>
          <w:rFonts w:asciiTheme="minorHAnsi" w:hAnsiTheme="minorHAnsi"/>
          <w:szCs w:val="24"/>
        </w:rPr>
      </w:pPr>
      <w:r w:rsidRPr="001627EC">
        <w:rPr>
          <w:rFonts w:asciiTheme="minorHAnsi" w:hAnsiTheme="minorHAnsi"/>
          <w:szCs w:val="24"/>
        </w:rPr>
        <w:t>Attended, processed and flag bearer.  Commencement.  December 17, 2011.</w:t>
      </w:r>
    </w:p>
    <w:p w14:paraId="2E8A6CB9" w14:textId="77777777" w:rsidR="00B10873" w:rsidRPr="001627EC" w:rsidRDefault="00B10873" w:rsidP="00A414EA">
      <w:pPr>
        <w:ind w:firstLine="720"/>
        <w:rPr>
          <w:rFonts w:asciiTheme="minorHAnsi" w:hAnsiTheme="minorHAnsi"/>
          <w:szCs w:val="24"/>
        </w:rPr>
      </w:pPr>
    </w:p>
    <w:p w14:paraId="5657F033" w14:textId="448D3189" w:rsidR="00A414EA" w:rsidRPr="001627EC" w:rsidRDefault="00A414EA" w:rsidP="00A414EA">
      <w:pPr>
        <w:ind w:firstLine="720"/>
        <w:rPr>
          <w:rFonts w:asciiTheme="minorHAnsi" w:hAnsiTheme="minorHAnsi"/>
          <w:szCs w:val="24"/>
        </w:rPr>
      </w:pPr>
      <w:r w:rsidRPr="001627EC">
        <w:rPr>
          <w:rFonts w:asciiTheme="minorHAnsi" w:hAnsiTheme="minorHAnsi"/>
          <w:szCs w:val="24"/>
        </w:rPr>
        <w:t>Faculty Server.  Late Night Breakfast.  December 13, 2011.</w:t>
      </w:r>
    </w:p>
    <w:p w14:paraId="22A6C2B3" w14:textId="77777777" w:rsidR="00A414EA" w:rsidRPr="001627EC" w:rsidRDefault="00A414EA" w:rsidP="007B5F02">
      <w:pPr>
        <w:ind w:left="720"/>
        <w:rPr>
          <w:rFonts w:asciiTheme="minorHAnsi" w:hAnsiTheme="minorHAnsi"/>
          <w:color w:val="000000" w:themeColor="text1"/>
          <w:szCs w:val="24"/>
        </w:rPr>
      </w:pPr>
    </w:p>
    <w:p w14:paraId="599627FD" w14:textId="77777777" w:rsidR="00B10873" w:rsidRPr="001627EC" w:rsidRDefault="00B10873" w:rsidP="00B10873">
      <w:pPr>
        <w:ind w:left="720"/>
        <w:rPr>
          <w:rFonts w:asciiTheme="minorHAnsi" w:eastAsiaTheme="minorHAnsi" w:hAnsiTheme="minorHAnsi"/>
          <w:color w:val="000000" w:themeColor="text1"/>
          <w:szCs w:val="24"/>
        </w:rPr>
      </w:pPr>
      <w:r w:rsidRPr="001627EC">
        <w:rPr>
          <w:rFonts w:asciiTheme="minorHAnsi" w:hAnsiTheme="minorHAnsi"/>
          <w:color w:val="000000" w:themeColor="text1"/>
          <w:szCs w:val="24"/>
        </w:rPr>
        <w:t xml:space="preserve">Member Proposal Team for “Big Idea for TCU QEP.”  </w:t>
      </w:r>
      <w:r w:rsidRPr="001627EC">
        <w:rPr>
          <w:rFonts w:asciiTheme="minorHAnsi" w:eastAsiaTheme="minorHAnsi" w:hAnsiTheme="minorHAnsi"/>
          <w:color w:val="000000" w:themeColor="text1"/>
          <w:szCs w:val="24"/>
        </w:rPr>
        <w:t>“Connecting Campus to Communities through Critical Service-Learning and Community-Based Participatory Research.”  Chosen as one of four finalists.  Throughout fall 2011 and spring 2012.</w:t>
      </w:r>
    </w:p>
    <w:p w14:paraId="200109D4" w14:textId="77777777" w:rsidR="00A414EA" w:rsidRPr="001627EC" w:rsidRDefault="00A414EA" w:rsidP="00B10873">
      <w:pPr>
        <w:rPr>
          <w:rFonts w:asciiTheme="minorHAnsi" w:eastAsiaTheme="minorHAnsi" w:hAnsiTheme="minorHAnsi"/>
          <w:color w:val="000000" w:themeColor="text1"/>
          <w:szCs w:val="24"/>
        </w:rPr>
      </w:pPr>
    </w:p>
    <w:p w14:paraId="62E2D026" w14:textId="79405993" w:rsidR="00A414EA" w:rsidRPr="001627EC" w:rsidRDefault="00A414EA" w:rsidP="00A414EA">
      <w:pPr>
        <w:ind w:firstLine="720"/>
        <w:rPr>
          <w:rFonts w:asciiTheme="minorHAnsi" w:hAnsiTheme="minorHAnsi"/>
          <w:szCs w:val="24"/>
        </w:rPr>
      </w:pPr>
      <w:r w:rsidRPr="001627EC">
        <w:rPr>
          <w:rFonts w:asciiTheme="minorHAnsi" w:hAnsiTheme="minorHAnsi"/>
          <w:szCs w:val="24"/>
        </w:rPr>
        <w:t>Attended Veterans Day Celebration.  TCU.  November 11, 2011.</w:t>
      </w:r>
    </w:p>
    <w:p w14:paraId="6C89C8E0" w14:textId="77777777" w:rsidR="00A414EA" w:rsidRPr="001627EC" w:rsidRDefault="00A414EA" w:rsidP="00A414EA">
      <w:pPr>
        <w:rPr>
          <w:rFonts w:asciiTheme="minorHAnsi" w:eastAsiaTheme="minorHAnsi" w:hAnsiTheme="minorHAnsi"/>
          <w:color w:val="000000" w:themeColor="text1"/>
          <w:szCs w:val="24"/>
        </w:rPr>
      </w:pPr>
    </w:p>
    <w:p w14:paraId="6965AEDF" w14:textId="017BDF8A" w:rsidR="005133B4" w:rsidRPr="001627EC" w:rsidRDefault="005133B4" w:rsidP="00A414EA">
      <w:pPr>
        <w:ind w:left="720"/>
        <w:rPr>
          <w:rFonts w:asciiTheme="minorHAnsi" w:hAnsiTheme="minorHAnsi"/>
          <w:szCs w:val="24"/>
        </w:rPr>
      </w:pPr>
      <w:r w:rsidRPr="001627EC">
        <w:rPr>
          <w:rFonts w:asciiTheme="minorHAnsi" w:hAnsiTheme="minorHAnsi"/>
          <w:szCs w:val="24"/>
        </w:rPr>
        <w:t>Invited Judge.  Push Song Contest and Miss Push.  Pi Kappa Phi fraternity philanthropy week.  TCU.  September 28, 2011.</w:t>
      </w:r>
    </w:p>
    <w:p w14:paraId="7CF29645" w14:textId="77777777" w:rsidR="005133B4" w:rsidRPr="001627EC" w:rsidRDefault="005133B4" w:rsidP="00A414EA">
      <w:pPr>
        <w:ind w:left="720"/>
        <w:rPr>
          <w:rFonts w:asciiTheme="minorHAnsi" w:hAnsiTheme="minorHAnsi"/>
          <w:szCs w:val="24"/>
        </w:rPr>
      </w:pPr>
    </w:p>
    <w:p w14:paraId="502D9817" w14:textId="3DC5D413" w:rsidR="005133B4" w:rsidRPr="001627EC" w:rsidRDefault="005133B4" w:rsidP="00A414EA">
      <w:pPr>
        <w:ind w:left="720"/>
        <w:rPr>
          <w:rFonts w:asciiTheme="minorHAnsi" w:hAnsiTheme="minorHAnsi"/>
          <w:szCs w:val="24"/>
        </w:rPr>
      </w:pPr>
      <w:r w:rsidRPr="001627EC">
        <w:rPr>
          <w:rFonts w:asciiTheme="minorHAnsi" w:hAnsiTheme="minorHAnsi"/>
          <w:szCs w:val="24"/>
        </w:rPr>
        <w:t xml:space="preserve">Presented workshop.  “Collegiate Success Program.”   Pi Kappa Phi fraternity.  TCU.  September 25, 2011. </w:t>
      </w:r>
    </w:p>
    <w:p w14:paraId="00307B95" w14:textId="77777777" w:rsidR="005133B4" w:rsidRPr="001627EC" w:rsidRDefault="005133B4" w:rsidP="00A414EA">
      <w:pPr>
        <w:ind w:left="720"/>
        <w:rPr>
          <w:rFonts w:asciiTheme="minorHAnsi" w:hAnsiTheme="minorHAnsi"/>
          <w:szCs w:val="24"/>
        </w:rPr>
      </w:pPr>
    </w:p>
    <w:p w14:paraId="72880A64" w14:textId="09AC7FA8" w:rsidR="00A414EA" w:rsidRPr="001627EC" w:rsidRDefault="00A414EA" w:rsidP="00A414EA">
      <w:pPr>
        <w:ind w:left="720"/>
        <w:rPr>
          <w:rFonts w:asciiTheme="minorHAnsi" w:hAnsiTheme="minorHAnsi"/>
          <w:szCs w:val="24"/>
        </w:rPr>
      </w:pPr>
      <w:r w:rsidRPr="001627EC">
        <w:rPr>
          <w:rFonts w:asciiTheme="minorHAnsi" w:hAnsiTheme="minorHAnsi"/>
          <w:szCs w:val="24"/>
        </w:rPr>
        <w:t>Invited participant.  Conversation with Mark Pogue, Gallup.  TCU.  September 10, 2011.</w:t>
      </w:r>
    </w:p>
    <w:p w14:paraId="5C4F4C58" w14:textId="77777777" w:rsidR="007B5F02" w:rsidRPr="001627EC" w:rsidRDefault="007B5F02" w:rsidP="007B5F02">
      <w:pPr>
        <w:ind w:left="720"/>
        <w:rPr>
          <w:rFonts w:asciiTheme="minorHAnsi" w:hAnsiTheme="minorHAnsi"/>
          <w:color w:val="000000" w:themeColor="text1"/>
          <w:szCs w:val="24"/>
        </w:rPr>
      </w:pPr>
    </w:p>
    <w:p w14:paraId="0A826674" w14:textId="77777777" w:rsidR="00A414EA" w:rsidRPr="001627EC" w:rsidRDefault="00A414EA" w:rsidP="00A414EA">
      <w:pPr>
        <w:ind w:left="720"/>
        <w:rPr>
          <w:rFonts w:asciiTheme="minorHAnsi" w:hAnsiTheme="minorHAnsi"/>
          <w:szCs w:val="24"/>
        </w:rPr>
      </w:pPr>
      <w:r w:rsidRPr="001627EC">
        <w:rPr>
          <w:rFonts w:asciiTheme="minorHAnsi" w:hAnsiTheme="minorHAnsi"/>
          <w:szCs w:val="24"/>
        </w:rPr>
        <w:t>Attended and Processed.  University Convocation and Founders’ Celebration.  September 8, 2011.</w:t>
      </w:r>
    </w:p>
    <w:p w14:paraId="47A11C7F" w14:textId="77777777" w:rsidR="00A414EA" w:rsidRPr="001627EC" w:rsidRDefault="00A414EA" w:rsidP="00A414EA">
      <w:pPr>
        <w:rPr>
          <w:rFonts w:asciiTheme="minorHAnsi" w:hAnsiTheme="minorHAnsi"/>
          <w:szCs w:val="24"/>
        </w:rPr>
      </w:pPr>
    </w:p>
    <w:p w14:paraId="0ACF225C" w14:textId="77777777" w:rsidR="00A414EA" w:rsidRPr="001627EC" w:rsidRDefault="00A414EA" w:rsidP="00A414EA">
      <w:pPr>
        <w:ind w:firstLine="720"/>
        <w:rPr>
          <w:rFonts w:asciiTheme="minorHAnsi" w:hAnsiTheme="minorHAnsi"/>
          <w:szCs w:val="24"/>
        </w:rPr>
      </w:pPr>
      <w:r w:rsidRPr="001627EC">
        <w:rPr>
          <w:rFonts w:asciiTheme="minorHAnsi" w:hAnsiTheme="minorHAnsi"/>
          <w:szCs w:val="24"/>
        </w:rPr>
        <w:t>Attended StrengthsQuest Workshop with Mark Pogue.  September 7, 2011.</w:t>
      </w:r>
    </w:p>
    <w:p w14:paraId="4765DE51" w14:textId="77777777" w:rsidR="00A414EA" w:rsidRPr="001627EC" w:rsidRDefault="00A414EA" w:rsidP="00A414EA">
      <w:pPr>
        <w:rPr>
          <w:rFonts w:asciiTheme="minorHAnsi" w:hAnsiTheme="minorHAnsi"/>
          <w:szCs w:val="24"/>
        </w:rPr>
      </w:pPr>
    </w:p>
    <w:p w14:paraId="2A0E9A6D" w14:textId="77777777" w:rsidR="00A414EA" w:rsidRPr="001627EC" w:rsidRDefault="00A414EA" w:rsidP="00A414EA">
      <w:pPr>
        <w:ind w:firstLine="720"/>
        <w:rPr>
          <w:rFonts w:asciiTheme="minorHAnsi" w:hAnsiTheme="minorHAnsi"/>
          <w:szCs w:val="24"/>
        </w:rPr>
      </w:pPr>
      <w:r w:rsidRPr="001627EC">
        <w:rPr>
          <w:rFonts w:asciiTheme="minorHAnsi" w:hAnsiTheme="minorHAnsi"/>
          <w:szCs w:val="24"/>
        </w:rPr>
        <w:t>Attended Study Abroad Celebration.  TCU.  September 7, 2011.</w:t>
      </w:r>
    </w:p>
    <w:p w14:paraId="0D4708A4" w14:textId="77777777" w:rsidR="00A414EA" w:rsidRPr="001627EC" w:rsidRDefault="00A414EA" w:rsidP="00A414EA">
      <w:pPr>
        <w:rPr>
          <w:rFonts w:asciiTheme="minorHAnsi" w:hAnsiTheme="minorHAnsi"/>
          <w:szCs w:val="24"/>
        </w:rPr>
      </w:pPr>
    </w:p>
    <w:p w14:paraId="7923222A" w14:textId="77777777" w:rsidR="00A414EA" w:rsidRPr="001627EC" w:rsidRDefault="00A414EA" w:rsidP="00A414EA">
      <w:pPr>
        <w:ind w:left="720"/>
        <w:rPr>
          <w:rFonts w:asciiTheme="minorHAnsi" w:hAnsiTheme="minorHAnsi"/>
          <w:szCs w:val="24"/>
        </w:rPr>
      </w:pPr>
      <w:r w:rsidRPr="001627EC">
        <w:rPr>
          <w:rFonts w:asciiTheme="minorHAnsi" w:hAnsiTheme="minorHAnsi"/>
          <w:szCs w:val="24"/>
        </w:rPr>
        <w:t>Attended “Conversation with Dr. Tanya Mitchell: Critical Service-Learning. “  TCU.  August 26, 2011.</w:t>
      </w:r>
    </w:p>
    <w:p w14:paraId="541F243D" w14:textId="77777777" w:rsidR="005133B4" w:rsidRPr="001627EC" w:rsidRDefault="005133B4" w:rsidP="00A414EA">
      <w:pPr>
        <w:ind w:left="720"/>
        <w:rPr>
          <w:rFonts w:asciiTheme="minorHAnsi" w:hAnsiTheme="minorHAnsi"/>
          <w:szCs w:val="24"/>
        </w:rPr>
      </w:pPr>
    </w:p>
    <w:p w14:paraId="49BE24A8" w14:textId="3FD7ADA6" w:rsidR="005133B4" w:rsidRPr="001627EC" w:rsidRDefault="005133B4" w:rsidP="005133B4">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Faculty volunteer for moving students into dorm rooms.  August 2011. </w:t>
      </w:r>
    </w:p>
    <w:p w14:paraId="0DAF3C3D" w14:textId="77777777" w:rsidR="005133B4" w:rsidRPr="001627EC" w:rsidRDefault="005133B4" w:rsidP="005133B4">
      <w:pPr>
        <w:ind w:firstLine="720"/>
        <w:rPr>
          <w:rFonts w:asciiTheme="minorHAnsi" w:hAnsiTheme="minorHAnsi"/>
          <w:color w:val="000000" w:themeColor="text1"/>
          <w:szCs w:val="24"/>
        </w:rPr>
      </w:pPr>
    </w:p>
    <w:p w14:paraId="16A6A630" w14:textId="10716F24" w:rsidR="005133B4" w:rsidRPr="001627EC" w:rsidRDefault="005133B4" w:rsidP="005133B4">
      <w:pPr>
        <w:ind w:firstLine="720"/>
        <w:rPr>
          <w:rFonts w:asciiTheme="minorHAnsi" w:hAnsiTheme="minorHAnsi"/>
          <w:szCs w:val="24"/>
        </w:rPr>
      </w:pPr>
      <w:r w:rsidRPr="001627EC">
        <w:rPr>
          <w:rFonts w:asciiTheme="minorHAnsi" w:hAnsiTheme="minorHAnsi"/>
          <w:szCs w:val="24"/>
        </w:rPr>
        <w:t>Attended Chancellor’s Reception.  TCU.  April 25, 2011.</w:t>
      </w:r>
    </w:p>
    <w:p w14:paraId="0D986A28" w14:textId="77777777" w:rsidR="00C01972" w:rsidRPr="001627EC" w:rsidRDefault="00C01972" w:rsidP="00C01972">
      <w:pPr>
        <w:ind w:left="720"/>
        <w:rPr>
          <w:rFonts w:asciiTheme="minorHAnsi" w:hAnsiTheme="minorHAnsi"/>
          <w:szCs w:val="24"/>
        </w:rPr>
      </w:pPr>
    </w:p>
    <w:p w14:paraId="0202AD74" w14:textId="3BC4DEBB" w:rsidR="00C01972" w:rsidRPr="001627EC" w:rsidRDefault="00C01972" w:rsidP="00C01972">
      <w:pPr>
        <w:ind w:left="720"/>
        <w:rPr>
          <w:rFonts w:asciiTheme="minorHAnsi" w:hAnsiTheme="minorHAnsi"/>
          <w:szCs w:val="24"/>
        </w:rPr>
      </w:pPr>
      <w:r w:rsidRPr="001627EC">
        <w:rPr>
          <w:rFonts w:asciiTheme="minorHAnsi" w:hAnsiTheme="minorHAnsi"/>
          <w:szCs w:val="24"/>
        </w:rPr>
        <w:t>Faculty Server.  Late Night Breakfast.  TCU.  December 14, 2010.</w:t>
      </w:r>
    </w:p>
    <w:p w14:paraId="2B2D4026" w14:textId="77777777" w:rsidR="00C01972" w:rsidRPr="001627EC" w:rsidRDefault="00C01972" w:rsidP="00C01972">
      <w:pPr>
        <w:ind w:left="720"/>
        <w:rPr>
          <w:rFonts w:asciiTheme="minorHAnsi" w:hAnsiTheme="minorHAnsi"/>
          <w:szCs w:val="24"/>
        </w:rPr>
      </w:pPr>
    </w:p>
    <w:p w14:paraId="4195363D" w14:textId="1ADC398C" w:rsidR="00C01972" w:rsidRPr="001627EC" w:rsidRDefault="00C01972" w:rsidP="00C01972">
      <w:pPr>
        <w:ind w:left="720"/>
        <w:rPr>
          <w:rFonts w:asciiTheme="minorHAnsi" w:hAnsiTheme="minorHAnsi"/>
          <w:szCs w:val="24"/>
        </w:rPr>
      </w:pPr>
      <w:r w:rsidRPr="001627EC">
        <w:rPr>
          <w:rFonts w:asciiTheme="minorHAnsi" w:hAnsiTheme="minorHAnsi"/>
          <w:szCs w:val="24"/>
        </w:rPr>
        <w:t>Conducted Workshop.  “Collegiate Success Program.” Pi Kappa Phi fraternity.  TCU.  November 14, 2010.</w:t>
      </w:r>
    </w:p>
    <w:p w14:paraId="144EA0CC" w14:textId="77777777" w:rsidR="00C01972" w:rsidRPr="001627EC" w:rsidRDefault="00C01972" w:rsidP="005133B4">
      <w:pPr>
        <w:ind w:firstLine="720"/>
        <w:rPr>
          <w:rFonts w:asciiTheme="minorHAnsi" w:hAnsiTheme="minorHAnsi"/>
          <w:szCs w:val="24"/>
        </w:rPr>
      </w:pPr>
    </w:p>
    <w:p w14:paraId="6EF0135A" w14:textId="23424D1E" w:rsidR="00C01972" w:rsidRPr="001627EC" w:rsidRDefault="00C01972" w:rsidP="005133B4">
      <w:pPr>
        <w:ind w:firstLine="720"/>
        <w:rPr>
          <w:rFonts w:asciiTheme="minorHAnsi" w:hAnsiTheme="minorHAnsi"/>
          <w:szCs w:val="24"/>
        </w:rPr>
      </w:pPr>
      <w:r w:rsidRPr="001627EC">
        <w:rPr>
          <w:rFonts w:asciiTheme="minorHAnsi" w:hAnsiTheme="minorHAnsi"/>
          <w:szCs w:val="24"/>
        </w:rPr>
        <w:t>Served as Faculty Mentor/Partner.  Connections Class.  September 1-October 6, 2010.</w:t>
      </w:r>
    </w:p>
    <w:p w14:paraId="65CDCD1A" w14:textId="77777777" w:rsidR="00C01972" w:rsidRPr="001627EC" w:rsidRDefault="00C01972" w:rsidP="005133B4">
      <w:pPr>
        <w:ind w:firstLine="720"/>
        <w:rPr>
          <w:rFonts w:asciiTheme="minorHAnsi" w:hAnsiTheme="minorHAnsi"/>
          <w:szCs w:val="24"/>
        </w:rPr>
      </w:pPr>
    </w:p>
    <w:p w14:paraId="0B23549E" w14:textId="4BF3DF64" w:rsidR="00C01972" w:rsidRPr="001627EC" w:rsidRDefault="00C01972" w:rsidP="005133B4">
      <w:pPr>
        <w:ind w:firstLine="720"/>
        <w:rPr>
          <w:rFonts w:asciiTheme="minorHAnsi" w:hAnsiTheme="minorHAnsi"/>
          <w:szCs w:val="24"/>
        </w:rPr>
      </w:pPr>
      <w:r w:rsidRPr="001627EC">
        <w:rPr>
          <w:rFonts w:asciiTheme="minorHAnsi" w:hAnsiTheme="minorHAnsi"/>
          <w:szCs w:val="24"/>
        </w:rPr>
        <w:t>Attended Chacellor’s Assembly.  TCU.  August 22, 2010.</w:t>
      </w:r>
    </w:p>
    <w:p w14:paraId="304B1866" w14:textId="77777777" w:rsidR="00C01972" w:rsidRPr="001627EC" w:rsidRDefault="00C01972" w:rsidP="005133B4">
      <w:pPr>
        <w:ind w:firstLine="720"/>
        <w:rPr>
          <w:rFonts w:asciiTheme="minorHAnsi" w:hAnsiTheme="minorHAnsi"/>
          <w:szCs w:val="24"/>
        </w:rPr>
      </w:pPr>
    </w:p>
    <w:p w14:paraId="4A7939A2" w14:textId="773CB4C6" w:rsidR="00C01972" w:rsidRPr="001627EC" w:rsidRDefault="00C01972" w:rsidP="00C01972">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Faculty volunteer for moving students into dorm rooms.  August 2010. </w:t>
      </w:r>
    </w:p>
    <w:p w14:paraId="3B496A5E" w14:textId="77777777" w:rsidR="00A414EA" w:rsidRPr="001627EC" w:rsidRDefault="00A414EA" w:rsidP="007B5F02">
      <w:pPr>
        <w:ind w:left="720"/>
        <w:rPr>
          <w:rFonts w:asciiTheme="minorHAnsi" w:hAnsiTheme="minorHAnsi"/>
          <w:color w:val="000000" w:themeColor="text1"/>
          <w:szCs w:val="24"/>
        </w:rPr>
      </w:pPr>
    </w:p>
    <w:p w14:paraId="6F2C09B9" w14:textId="704D670C" w:rsidR="00C01972" w:rsidRPr="001627EC" w:rsidRDefault="00C01972" w:rsidP="00C01972">
      <w:pPr>
        <w:ind w:left="720"/>
        <w:rPr>
          <w:rFonts w:asciiTheme="minorHAnsi" w:hAnsiTheme="minorHAnsi"/>
          <w:szCs w:val="24"/>
        </w:rPr>
      </w:pPr>
      <w:r w:rsidRPr="001627EC">
        <w:rPr>
          <w:rFonts w:asciiTheme="minorHAnsi" w:hAnsiTheme="minorHAnsi"/>
          <w:szCs w:val="24"/>
        </w:rPr>
        <w:t>Invited to hood honors student.  John V. Roach Honors College Hooding Ceremony.  May 7, 2010.</w:t>
      </w:r>
    </w:p>
    <w:p w14:paraId="077DF86B" w14:textId="77777777" w:rsidR="00C01972" w:rsidRPr="001627EC" w:rsidRDefault="00C01972" w:rsidP="00A414EA">
      <w:pPr>
        <w:ind w:firstLine="720"/>
        <w:rPr>
          <w:rFonts w:asciiTheme="minorHAnsi" w:hAnsiTheme="minorHAnsi"/>
          <w:szCs w:val="24"/>
        </w:rPr>
      </w:pPr>
    </w:p>
    <w:p w14:paraId="45E6ACA5" w14:textId="54DD22C6" w:rsidR="005133B4" w:rsidRPr="001627EC" w:rsidRDefault="005133B4" w:rsidP="00A414EA">
      <w:pPr>
        <w:ind w:firstLine="720"/>
        <w:rPr>
          <w:rFonts w:asciiTheme="minorHAnsi" w:hAnsiTheme="minorHAnsi"/>
          <w:szCs w:val="24"/>
        </w:rPr>
      </w:pPr>
      <w:r w:rsidRPr="001627EC">
        <w:rPr>
          <w:rFonts w:asciiTheme="minorHAnsi" w:hAnsiTheme="minorHAnsi"/>
          <w:szCs w:val="24"/>
        </w:rPr>
        <w:t>Invited guest and attended.  TCU Student Service Awards Dinner.  April 26, 2010</w:t>
      </w:r>
    </w:p>
    <w:p w14:paraId="077A77A9" w14:textId="77777777" w:rsidR="00A414EA" w:rsidRPr="001627EC" w:rsidRDefault="00A414EA" w:rsidP="005133B4">
      <w:pPr>
        <w:rPr>
          <w:rFonts w:asciiTheme="minorHAnsi" w:hAnsiTheme="minorHAnsi"/>
          <w:szCs w:val="24"/>
        </w:rPr>
      </w:pPr>
    </w:p>
    <w:p w14:paraId="0C1494CA" w14:textId="749CBEF7" w:rsidR="00A414EA" w:rsidRPr="001627EC" w:rsidRDefault="00A414EA" w:rsidP="00A414EA">
      <w:pPr>
        <w:ind w:firstLine="720"/>
        <w:rPr>
          <w:rFonts w:asciiTheme="minorHAnsi" w:hAnsiTheme="minorHAnsi"/>
          <w:szCs w:val="24"/>
        </w:rPr>
      </w:pPr>
      <w:r w:rsidRPr="001627EC">
        <w:rPr>
          <w:rFonts w:asciiTheme="minorHAnsi" w:hAnsiTheme="minorHAnsi"/>
          <w:szCs w:val="24"/>
        </w:rPr>
        <w:t>Attended and processed.  Commencement.  December 18, 2010.</w:t>
      </w:r>
    </w:p>
    <w:p w14:paraId="0C9CB299" w14:textId="77777777" w:rsidR="00A414EA" w:rsidRPr="001627EC" w:rsidRDefault="00A414EA" w:rsidP="00A414EA">
      <w:pPr>
        <w:rPr>
          <w:rFonts w:asciiTheme="minorHAnsi" w:hAnsiTheme="minorHAnsi"/>
          <w:szCs w:val="24"/>
        </w:rPr>
      </w:pPr>
    </w:p>
    <w:p w14:paraId="44E47977" w14:textId="1FF68E7F" w:rsidR="00A414EA" w:rsidRPr="001627EC" w:rsidRDefault="00A414EA" w:rsidP="00A414EA">
      <w:pPr>
        <w:ind w:firstLine="720"/>
        <w:rPr>
          <w:rFonts w:asciiTheme="minorHAnsi" w:hAnsiTheme="minorHAnsi"/>
          <w:szCs w:val="24"/>
        </w:rPr>
      </w:pPr>
      <w:r w:rsidRPr="001627EC">
        <w:rPr>
          <w:rFonts w:asciiTheme="minorHAnsi" w:hAnsiTheme="minorHAnsi"/>
          <w:szCs w:val="24"/>
        </w:rPr>
        <w:t>Faculty Server.  Late Night Breakfast.  December 14, 2010.</w:t>
      </w:r>
    </w:p>
    <w:p w14:paraId="516E4FAD" w14:textId="77777777" w:rsidR="007B5F02" w:rsidRPr="001627EC" w:rsidRDefault="007B5F02" w:rsidP="007B5F02">
      <w:pPr>
        <w:spacing w:before="240"/>
        <w:ind w:left="720"/>
        <w:rPr>
          <w:rFonts w:asciiTheme="minorHAnsi" w:hAnsiTheme="minorHAnsi"/>
          <w:szCs w:val="24"/>
        </w:rPr>
      </w:pPr>
      <w:r w:rsidRPr="001627EC">
        <w:rPr>
          <w:rFonts w:asciiTheme="minorHAnsi" w:hAnsiTheme="minorHAnsi"/>
          <w:szCs w:val="24"/>
        </w:rPr>
        <w:t>Interview Committee.  Office of Community Outreach and Service-Learning.  September 2 and 3, 2010.</w:t>
      </w:r>
    </w:p>
    <w:p w14:paraId="0FF3927E" w14:textId="77777777" w:rsidR="007B5F02" w:rsidRPr="001627EC" w:rsidRDefault="007B5F02" w:rsidP="007B5F02">
      <w:pPr>
        <w:spacing w:before="240"/>
        <w:ind w:firstLine="720"/>
        <w:rPr>
          <w:rFonts w:asciiTheme="minorHAnsi" w:hAnsiTheme="minorHAnsi"/>
          <w:szCs w:val="24"/>
        </w:rPr>
      </w:pPr>
      <w:r w:rsidRPr="001627EC">
        <w:rPr>
          <w:rFonts w:asciiTheme="minorHAnsi" w:hAnsiTheme="minorHAnsi"/>
          <w:szCs w:val="24"/>
        </w:rPr>
        <w:t>Participated.  Chancellor’s Assembly.  August 22, 2010.</w:t>
      </w:r>
    </w:p>
    <w:p w14:paraId="0E479BCE" w14:textId="77777777" w:rsidR="007B5F02" w:rsidRPr="001627EC" w:rsidRDefault="007B5F02" w:rsidP="007B5F02">
      <w:pPr>
        <w:rPr>
          <w:rFonts w:asciiTheme="minorHAnsi" w:hAnsiTheme="minorHAnsi"/>
          <w:szCs w:val="24"/>
        </w:rPr>
      </w:pPr>
    </w:p>
    <w:p w14:paraId="112B9E8D" w14:textId="2CBBCF28" w:rsidR="007B5F02" w:rsidRPr="001627EC" w:rsidRDefault="007B5F02" w:rsidP="007B5F02">
      <w:pPr>
        <w:ind w:firstLine="720"/>
        <w:rPr>
          <w:rFonts w:asciiTheme="minorHAnsi" w:hAnsiTheme="minorHAnsi"/>
          <w:szCs w:val="24"/>
        </w:rPr>
      </w:pPr>
      <w:r w:rsidRPr="001627EC">
        <w:rPr>
          <w:rFonts w:asciiTheme="minorHAnsi" w:hAnsiTheme="minorHAnsi"/>
          <w:szCs w:val="24"/>
        </w:rPr>
        <w:t>Selection committee: Susan B. Adams Greek Leadership Scholarship.  Spring 2010.</w:t>
      </w:r>
    </w:p>
    <w:p w14:paraId="38209610" w14:textId="77777777" w:rsidR="00F44340" w:rsidRPr="001627EC" w:rsidRDefault="00F44340" w:rsidP="00F44340">
      <w:pPr>
        <w:ind w:left="720"/>
        <w:rPr>
          <w:rFonts w:asciiTheme="minorHAnsi" w:hAnsiTheme="minorHAnsi"/>
          <w:szCs w:val="24"/>
        </w:rPr>
      </w:pPr>
    </w:p>
    <w:p w14:paraId="5529B82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Mentor/Partner.  Connections Class.  September 1-October 6, 2010 and August 27-October 29, 2009.</w:t>
      </w:r>
    </w:p>
    <w:p w14:paraId="3C8BAAC8" w14:textId="77777777" w:rsidR="00F44340" w:rsidRPr="001627EC" w:rsidRDefault="00F44340" w:rsidP="00F44340">
      <w:pPr>
        <w:ind w:left="720"/>
        <w:rPr>
          <w:rFonts w:asciiTheme="minorHAnsi" w:hAnsiTheme="minorHAnsi"/>
          <w:szCs w:val="24"/>
        </w:rPr>
      </w:pPr>
    </w:p>
    <w:p w14:paraId="55238DFA" w14:textId="77777777" w:rsidR="00F44340" w:rsidRPr="001627EC" w:rsidRDefault="00F44340" w:rsidP="00F44340">
      <w:pPr>
        <w:spacing w:line="360" w:lineRule="auto"/>
        <w:ind w:left="720"/>
        <w:rPr>
          <w:rFonts w:asciiTheme="minorHAnsi" w:hAnsiTheme="minorHAnsi"/>
          <w:szCs w:val="24"/>
        </w:rPr>
      </w:pPr>
      <w:r w:rsidRPr="001627EC">
        <w:rPr>
          <w:rFonts w:asciiTheme="minorHAnsi" w:hAnsiTheme="minorHAnsi"/>
          <w:szCs w:val="24"/>
        </w:rPr>
        <w:t>Connections Orientation and Training.  TCU.  August 20, 2010.</w:t>
      </w:r>
    </w:p>
    <w:p w14:paraId="500A890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Interview Committee.  Office of Community Outreach and Service-Learning.  September 2 and 3, 2010.</w:t>
      </w:r>
    </w:p>
    <w:p w14:paraId="3F38EB1A"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Chancellor’s Assembly.  August 22, 2010, August 30, 2007 and August 29, 2006.</w:t>
      </w:r>
    </w:p>
    <w:p w14:paraId="05A01872"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Faculty volunteer for moving students into dorm rooms.  August 2010.</w:t>
      </w:r>
    </w:p>
    <w:p w14:paraId="69D67247"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TCU Student Service Awards Dinner.  April 26, 2010.</w:t>
      </w:r>
    </w:p>
    <w:p w14:paraId="62EAF5B7" w14:textId="77777777" w:rsidR="00F44340" w:rsidRPr="001627EC" w:rsidRDefault="00F44340" w:rsidP="00F44340">
      <w:pPr>
        <w:rPr>
          <w:rFonts w:asciiTheme="minorHAnsi" w:hAnsiTheme="minorHAnsi"/>
          <w:szCs w:val="24"/>
        </w:rPr>
      </w:pPr>
    </w:p>
    <w:p w14:paraId="6AE16B3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Selection committee: Susan B. Adams Greek Leadership Scholarship.  Spring 2010.</w:t>
      </w:r>
    </w:p>
    <w:p w14:paraId="64DAC883" w14:textId="77777777" w:rsidR="00F44340" w:rsidRPr="001627EC" w:rsidRDefault="00F44340" w:rsidP="00F44340">
      <w:pPr>
        <w:rPr>
          <w:rFonts w:asciiTheme="minorHAnsi" w:hAnsiTheme="minorHAnsi"/>
          <w:szCs w:val="24"/>
        </w:rPr>
      </w:pPr>
    </w:p>
    <w:p w14:paraId="384B37F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Commencement participant and flag bearer.  December 19, 2009.</w:t>
      </w:r>
    </w:p>
    <w:p w14:paraId="38AEA133" w14:textId="77777777" w:rsidR="00F44340" w:rsidRPr="001627EC" w:rsidRDefault="00F44340" w:rsidP="00F44340">
      <w:pPr>
        <w:ind w:firstLine="720"/>
        <w:rPr>
          <w:rFonts w:asciiTheme="minorHAnsi" w:hAnsiTheme="minorHAnsi"/>
          <w:szCs w:val="24"/>
        </w:rPr>
      </w:pPr>
    </w:p>
    <w:p w14:paraId="1E6AEA49" w14:textId="77777777" w:rsidR="00F44340" w:rsidRPr="001627EC" w:rsidRDefault="00F44340" w:rsidP="00F44340">
      <w:pPr>
        <w:spacing w:line="480" w:lineRule="auto"/>
        <w:ind w:left="720"/>
        <w:rPr>
          <w:rFonts w:asciiTheme="minorHAnsi" w:hAnsiTheme="minorHAnsi"/>
          <w:szCs w:val="24"/>
        </w:rPr>
      </w:pPr>
      <w:r w:rsidRPr="001627EC">
        <w:rPr>
          <w:rFonts w:asciiTheme="minorHAnsi" w:hAnsiTheme="minorHAnsi"/>
          <w:szCs w:val="24"/>
        </w:rPr>
        <w:t>Faculty Judge.  Push Week. 2006-2009 (and annually since 2001).</w:t>
      </w:r>
    </w:p>
    <w:p w14:paraId="06AAB44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Server.  Late Night Breakfast.  December 14, 2010, December 15, 2009 and December 12, 2006.</w:t>
      </w:r>
    </w:p>
    <w:p w14:paraId="5DD4009B" w14:textId="77777777" w:rsidR="00F44340" w:rsidRPr="001627EC" w:rsidRDefault="00F44340" w:rsidP="00F44340">
      <w:pPr>
        <w:rPr>
          <w:rFonts w:asciiTheme="minorHAnsi" w:hAnsiTheme="minorHAnsi"/>
          <w:szCs w:val="24"/>
        </w:rPr>
      </w:pPr>
    </w:p>
    <w:p w14:paraId="29282635"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Service-Learning Faculty Steering Committee. Since appointment, August 2006.</w:t>
      </w:r>
    </w:p>
    <w:p w14:paraId="044E8850" w14:textId="77777777" w:rsidR="00F44340" w:rsidRPr="001627EC" w:rsidRDefault="00F44340" w:rsidP="00F44340">
      <w:pPr>
        <w:rPr>
          <w:rFonts w:asciiTheme="minorHAnsi" w:hAnsiTheme="minorHAnsi"/>
          <w:szCs w:val="24"/>
        </w:rPr>
      </w:pPr>
    </w:p>
    <w:p w14:paraId="53D01C5C"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 xml:space="preserve">Study Abroad Task Force.  Since appointment August 2006. </w:t>
      </w:r>
    </w:p>
    <w:p w14:paraId="71DCD135" w14:textId="77777777" w:rsidR="00F44340" w:rsidRPr="001627EC" w:rsidRDefault="00F44340" w:rsidP="00F44340">
      <w:pPr>
        <w:rPr>
          <w:rFonts w:asciiTheme="minorHAnsi" w:hAnsiTheme="minorHAnsi"/>
          <w:szCs w:val="24"/>
        </w:rPr>
      </w:pPr>
    </w:p>
    <w:p w14:paraId="3F52CBA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Poster on Service-Learning used for New Faculty Orientation.  August 2007.</w:t>
      </w:r>
    </w:p>
    <w:p w14:paraId="665B80A2" w14:textId="77777777" w:rsidR="00F44340" w:rsidRPr="001627EC" w:rsidRDefault="00F44340" w:rsidP="00F44340">
      <w:pPr>
        <w:rPr>
          <w:rFonts w:asciiTheme="minorHAnsi" w:hAnsiTheme="minorHAnsi"/>
          <w:b/>
          <w:szCs w:val="24"/>
        </w:rPr>
      </w:pPr>
    </w:p>
    <w:p w14:paraId="5F62C52E"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Co-chair, The Guernica Project. TCU. Spring 2007.</w:t>
      </w:r>
    </w:p>
    <w:p w14:paraId="6B3358FD" w14:textId="77777777" w:rsidR="00F44340" w:rsidRPr="001627EC" w:rsidRDefault="00F44340" w:rsidP="00F44340">
      <w:pPr>
        <w:rPr>
          <w:rFonts w:asciiTheme="minorHAnsi" w:hAnsiTheme="minorHAnsi"/>
          <w:szCs w:val="24"/>
        </w:rPr>
      </w:pPr>
    </w:p>
    <w:p w14:paraId="2BE9D59A"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Service-Learning Faculty Steering Committee.  Appointed August 2006.</w:t>
      </w:r>
    </w:p>
    <w:p w14:paraId="44B439CE" w14:textId="77777777" w:rsidR="00F44340" w:rsidRPr="001627EC" w:rsidRDefault="00F44340" w:rsidP="00F44340">
      <w:pPr>
        <w:rPr>
          <w:rFonts w:asciiTheme="minorHAnsi" w:hAnsiTheme="minorHAnsi"/>
          <w:szCs w:val="24"/>
        </w:rPr>
      </w:pPr>
    </w:p>
    <w:p w14:paraId="511A6AE7"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TCU PHC Extension Committee.  2006-2007.</w:t>
      </w:r>
    </w:p>
    <w:p w14:paraId="7D83FC4D" w14:textId="77777777" w:rsidR="00F44340" w:rsidRPr="001627EC" w:rsidRDefault="00F44340" w:rsidP="00F44340">
      <w:pPr>
        <w:rPr>
          <w:rFonts w:asciiTheme="minorHAnsi" w:hAnsiTheme="minorHAnsi"/>
          <w:szCs w:val="24"/>
        </w:rPr>
      </w:pPr>
    </w:p>
    <w:p w14:paraId="4B7314C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Study Abroad Task Force.  Since August 2006.  Mid-semester site visit, Universidad de Pablo Olavide.  Seville, Spain.  March 2007. </w:t>
      </w:r>
    </w:p>
    <w:p w14:paraId="18EFF07B" w14:textId="77777777" w:rsidR="00F44340" w:rsidRPr="001627EC" w:rsidRDefault="00F44340" w:rsidP="00F44340">
      <w:pPr>
        <w:rPr>
          <w:rFonts w:asciiTheme="minorHAnsi" w:hAnsiTheme="minorHAnsi"/>
          <w:szCs w:val="24"/>
        </w:rPr>
      </w:pPr>
    </w:p>
    <w:p w14:paraId="47E95348" w14:textId="11D14206" w:rsidR="00F44340" w:rsidRPr="001627EC" w:rsidRDefault="00E55DF8" w:rsidP="00F44340">
      <w:pPr>
        <w:ind w:left="720"/>
        <w:rPr>
          <w:rFonts w:asciiTheme="minorHAnsi" w:hAnsiTheme="minorHAnsi"/>
          <w:szCs w:val="24"/>
        </w:rPr>
      </w:pPr>
      <w:r w:rsidRPr="001627EC">
        <w:rPr>
          <w:rFonts w:asciiTheme="minorHAnsi" w:hAnsiTheme="minorHAnsi"/>
          <w:szCs w:val="24"/>
        </w:rPr>
        <w:t xml:space="preserve">Member. </w:t>
      </w:r>
      <w:r w:rsidR="00F44340" w:rsidRPr="001627EC">
        <w:rPr>
          <w:rFonts w:asciiTheme="minorHAnsi" w:hAnsiTheme="minorHAnsi"/>
          <w:szCs w:val="24"/>
        </w:rPr>
        <w:t>Search Committee for Director of Service Learning and Assistant Director of TCU Leadership Center. September18 and 29, 2006.</w:t>
      </w:r>
    </w:p>
    <w:p w14:paraId="5D2CDEA0" w14:textId="77777777" w:rsidR="00F44340" w:rsidRPr="001627EC" w:rsidRDefault="00F44340" w:rsidP="00F44340">
      <w:pPr>
        <w:ind w:left="720"/>
        <w:rPr>
          <w:rFonts w:asciiTheme="minorHAnsi" w:hAnsiTheme="minorHAnsi"/>
          <w:szCs w:val="24"/>
        </w:rPr>
      </w:pPr>
    </w:p>
    <w:p w14:paraId="1D65886D" w14:textId="05225987" w:rsidR="00F44340" w:rsidRPr="001627EC" w:rsidRDefault="00E55DF8" w:rsidP="00F44340">
      <w:pPr>
        <w:ind w:left="720"/>
        <w:rPr>
          <w:rFonts w:asciiTheme="minorHAnsi" w:hAnsiTheme="minorHAnsi"/>
          <w:szCs w:val="24"/>
        </w:rPr>
      </w:pPr>
      <w:r w:rsidRPr="001627EC">
        <w:rPr>
          <w:rFonts w:asciiTheme="minorHAnsi" w:hAnsiTheme="minorHAnsi"/>
          <w:szCs w:val="24"/>
        </w:rPr>
        <w:t xml:space="preserve">Member. </w:t>
      </w:r>
      <w:r w:rsidR="00F44340" w:rsidRPr="001627EC">
        <w:rPr>
          <w:rFonts w:asciiTheme="minorHAnsi" w:hAnsiTheme="minorHAnsi"/>
          <w:szCs w:val="24"/>
        </w:rPr>
        <w:t>Committee for Kappa Kappa Gamma.  TCU.  Fall 2006.</w:t>
      </w:r>
    </w:p>
    <w:p w14:paraId="5B2F9171" w14:textId="77777777" w:rsidR="00F44340" w:rsidRPr="001627EC" w:rsidRDefault="00F44340" w:rsidP="00F44340">
      <w:pPr>
        <w:rPr>
          <w:rFonts w:asciiTheme="minorHAnsi" w:hAnsiTheme="minorHAnsi"/>
          <w:szCs w:val="24"/>
        </w:rPr>
      </w:pPr>
    </w:p>
    <w:p w14:paraId="4AEB7FB4"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Facilitator.  Frog Camp Casa Nueva C.  Fort Worth, TX.  August 2005 and 2006.</w:t>
      </w:r>
    </w:p>
    <w:p w14:paraId="478F0C8F" w14:textId="77777777" w:rsidR="00F44340" w:rsidRPr="001627EC" w:rsidRDefault="00F44340" w:rsidP="00F44340">
      <w:pPr>
        <w:ind w:left="720"/>
        <w:rPr>
          <w:rFonts w:asciiTheme="minorHAnsi" w:hAnsiTheme="minorHAnsi"/>
          <w:szCs w:val="24"/>
        </w:rPr>
      </w:pPr>
    </w:p>
    <w:p w14:paraId="55E1A09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Volunteer.  Phi Delta Theta Chili Cook-Off.  April 2006-2005.</w:t>
      </w:r>
    </w:p>
    <w:p w14:paraId="79CC7F2C" w14:textId="23DE9994" w:rsidR="00F44340" w:rsidRPr="001627EC" w:rsidRDefault="00E55DF8" w:rsidP="00B405CF">
      <w:pPr>
        <w:ind w:left="720"/>
        <w:rPr>
          <w:rFonts w:asciiTheme="minorHAnsi" w:hAnsiTheme="minorHAnsi"/>
          <w:szCs w:val="24"/>
        </w:rPr>
      </w:pPr>
      <w:r w:rsidRPr="001627EC">
        <w:rPr>
          <w:rFonts w:asciiTheme="minorHAnsi" w:hAnsiTheme="minorHAnsi"/>
          <w:szCs w:val="24"/>
        </w:rPr>
        <w:t xml:space="preserve">Member.  </w:t>
      </w:r>
      <w:r w:rsidR="00F44340" w:rsidRPr="001627EC">
        <w:rPr>
          <w:rFonts w:asciiTheme="minorHAnsi" w:hAnsiTheme="minorHAnsi"/>
          <w:szCs w:val="24"/>
        </w:rPr>
        <w:t>Interview Committee for TCU Community Scholars Scholarship applicants.  March 2006.</w:t>
      </w:r>
    </w:p>
    <w:p w14:paraId="3537C5D4" w14:textId="77777777" w:rsidR="00F44340" w:rsidRPr="001627EC" w:rsidRDefault="00F44340" w:rsidP="00F44340">
      <w:pPr>
        <w:ind w:left="720"/>
        <w:rPr>
          <w:rFonts w:asciiTheme="minorHAnsi" w:hAnsiTheme="minorHAnsi"/>
          <w:szCs w:val="24"/>
        </w:rPr>
      </w:pPr>
    </w:p>
    <w:p w14:paraId="37AD1FD2" w14:textId="0B15E902" w:rsidR="00F44340" w:rsidRPr="001627EC" w:rsidRDefault="00E55DF8" w:rsidP="00F44340">
      <w:pPr>
        <w:ind w:left="720"/>
        <w:rPr>
          <w:rFonts w:asciiTheme="minorHAnsi" w:hAnsiTheme="minorHAnsi"/>
          <w:szCs w:val="24"/>
        </w:rPr>
      </w:pPr>
      <w:r w:rsidRPr="001627EC">
        <w:rPr>
          <w:rFonts w:asciiTheme="minorHAnsi" w:hAnsiTheme="minorHAnsi"/>
          <w:szCs w:val="24"/>
        </w:rPr>
        <w:t xml:space="preserve">Faculty participant.  </w:t>
      </w:r>
      <w:r w:rsidR="00F44340" w:rsidRPr="001627EC">
        <w:rPr>
          <w:rFonts w:asciiTheme="minorHAnsi" w:hAnsiTheme="minorHAnsi"/>
          <w:szCs w:val="24"/>
        </w:rPr>
        <w:t>House Calls.  February 22, 2006.</w:t>
      </w:r>
    </w:p>
    <w:p w14:paraId="07AA91E9" w14:textId="77777777" w:rsidR="00F44340" w:rsidRPr="001627EC" w:rsidRDefault="00F44340" w:rsidP="00F44340">
      <w:pPr>
        <w:rPr>
          <w:rFonts w:asciiTheme="minorHAnsi" w:hAnsiTheme="minorHAnsi"/>
          <w:b/>
          <w:szCs w:val="24"/>
        </w:rPr>
      </w:pPr>
    </w:p>
    <w:p w14:paraId="6298AD25" w14:textId="77777777" w:rsidR="00E55DF8" w:rsidRPr="001627EC" w:rsidRDefault="00E55DF8" w:rsidP="00E55DF8">
      <w:pPr>
        <w:ind w:firstLine="720"/>
        <w:rPr>
          <w:rFonts w:asciiTheme="minorHAnsi" w:hAnsiTheme="minorHAnsi"/>
          <w:szCs w:val="24"/>
        </w:rPr>
      </w:pPr>
      <w:r w:rsidRPr="001627EC">
        <w:rPr>
          <w:rFonts w:asciiTheme="minorHAnsi" w:hAnsiTheme="minorHAnsi"/>
          <w:szCs w:val="24"/>
        </w:rPr>
        <w:t>Faculty partner/speaker with freshmen orientation.  Summer 2005.</w:t>
      </w:r>
    </w:p>
    <w:p w14:paraId="2DA8377D" w14:textId="77777777" w:rsidR="00F44340" w:rsidRPr="001627EC" w:rsidRDefault="00F44340" w:rsidP="00F44340">
      <w:pPr>
        <w:rPr>
          <w:rFonts w:asciiTheme="minorHAnsi" w:hAnsiTheme="minorHAnsi"/>
          <w:szCs w:val="24"/>
        </w:rPr>
      </w:pPr>
    </w:p>
    <w:p w14:paraId="2965748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Search Committee for Director of Service Learning and Assistant Director of TCU Leadership Center. April 22 and April 28, 2005.</w:t>
      </w:r>
    </w:p>
    <w:p w14:paraId="343428C6" w14:textId="77777777" w:rsidR="00F44340" w:rsidRPr="001627EC" w:rsidRDefault="00F44340" w:rsidP="00F44340">
      <w:pPr>
        <w:rPr>
          <w:rFonts w:asciiTheme="minorHAnsi" w:hAnsiTheme="minorHAnsi"/>
          <w:szCs w:val="24"/>
        </w:rPr>
      </w:pPr>
    </w:p>
    <w:p w14:paraId="500D0394"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Interviewed candidates for Assistant Professor position in Spanish, Spring 2005.</w:t>
      </w:r>
    </w:p>
    <w:p w14:paraId="1E4F21D4" w14:textId="77777777" w:rsidR="00F44340" w:rsidRPr="001627EC" w:rsidRDefault="00F44340" w:rsidP="00F44340">
      <w:pPr>
        <w:rPr>
          <w:rFonts w:asciiTheme="minorHAnsi" w:hAnsiTheme="minorHAnsi"/>
          <w:szCs w:val="24"/>
        </w:rPr>
      </w:pPr>
    </w:p>
    <w:p w14:paraId="5CD18C6B"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Search Committee for applicants for Instructor position in Spanish, Spring 2005.</w:t>
      </w:r>
    </w:p>
    <w:p w14:paraId="6E04CCDE"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Invited participant in Frog Friendly Faculty Meet ‘n Greet.  March, 2004 and Fall 2005.</w:t>
      </w:r>
    </w:p>
    <w:p w14:paraId="49346559" w14:textId="77777777" w:rsidR="00F44340" w:rsidRPr="001627EC" w:rsidRDefault="00F44340" w:rsidP="00F44340">
      <w:pPr>
        <w:rPr>
          <w:rFonts w:asciiTheme="minorHAnsi" w:hAnsiTheme="minorHAnsi"/>
          <w:szCs w:val="24"/>
        </w:rPr>
      </w:pPr>
    </w:p>
    <w:p w14:paraId="31D404B6" w14:textId="77777777" w:rsidR="00E55DF8" w:rsidRPr="001627EC" w:rsidRDefault="00E55DF8" w:rsidP="00E55DF8">
      <w:pPr>
        <w:ind w:firstLine="720"/>
        <w:rPr>
          <w:rFonts w:asciiTheme="minorHAnsi" w:hAnsiTheme="minorHAnsi"/>
          <w:szCs w:val="24"/>
        </w:rPr>
      </w:pPr>
      <w:r w:rsidRPr="001627EC">
        <w:rPr>
          <w:rFonts w:asciiTheme="minorHAnsi" w:hAnsiTheme="minorHAnsi"/>
          <w:szCs w:val="24"/>
        </w:rPr>
        <w:t>Participant.  TCU Leadership Round-up Weekend.  TCU.  February 4-5, 2005.</w:t>
      </w:r>
    </w:p>
    <w:p w14:paraId="07B47AB4" w14:textId="77777777" w:rsidR="00E55DF8" w:rsidRPr="001627EC" w:rsidRDefault="00E55DF8" w:rsidP="00F44340">
      <w:pPr>
        <w:rPr>
          <w:rFonts w:asciiTheme="minorHAnsi" w:hAnsiTheme="minorHAnsi"/>
          <w:szCs w:val="24"/>
        </w:rPr>
      </w:pPr>
    </w:p>
    <w:p w14:paraId="7A20D52E"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Translator for University Ministries.  TCU.  September 9, 2005.</w:t>
      </w:r>
    </w:p>
    <w:p w14:paraId="589F3B59" w14:textId="77777777" w:rsidR="00F44340" w:rsidRPr="001627EC" w:rsidRDefault="00F44340" w:rsidP="00F44340">
      <w:pPr>
        <w:rPr>
          <w:rFonts w:asciiTheme="minorHAnsi" w:hAnsiTheme="minorHAnsi"/>
          <w:szCs w:val="24"/>
        </w:rPr>
      </w:pPr>
      <w:r w:rsidRPr="001627EC">
        <w:rPr>
          <w:rFonts w:asciiTheme="minorHAnsi" w:hAnsiTheme="minorHAnsi"/>
          <w:b/>
          <w:szCs w:val="24"/>
        </w:rPr>
        <w:tab/>
      </w:r>
    </w:p>
    <w:p w14:paraId="6FB4A61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Interview Committee for TCU Community Scholars Scholarship applicants.  Annually since March 2002-2006.</w:t>
      </w:r>
    </w:p>
    <w:p w14:paraId="0053A0C3" w14:textId="77777777" w:rsidR="00F44340" w:rsidRPr="001627EC" w:rsidRDefault="00F44340" w:rsidP="00F44340">
      <w:pPr>
        <w:ind w:left="720"/>
        <w:rPr>
          <w:rFonts w:asciiTheme="minorHAnsi" w:hAnsiTheme="minorHAnsi"/>
          <w:szCs w:val="24"/>
        </w:rPr>
      </w:pPr>
    </w:p>
    <w:p w14:paraId="234B1083"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Guest speaker.  Waits Hall Wing Social.  March 28, 2004.</w:t>
      </w:r>
    </w:p>
    <w:p w14:paraId="11C549DC" w14:textId="77777777" w:rsidR="00F44340" w:rsidRPr="001627EC" w:rsidRDefault="00F44340" w:rsidP="00F44340">
      <w:pPr>
        <w:ind w:left="720"/>
        <w:rPr>
          <w:rFonts w:asciiTheme="minorHAnsi" w:hAnsiTheme="minorHAnsi"/>
          <w:szCs w:val="24"/>
        </w:rPr>
      </w:pPr>
    </w:p>
    <w:p w14:paraId="58AF3DB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speaker.  Admissions Office Sneak Preview.  El Paso, TX.  February and November 2003 and  February 2004.</w:t>
      </w:r>
    </w:p>
    <w:p w14:paraId="55E033B5" w14:textId="77777777" w:rsidR="00F44340" w:rsidRPr="001627EC" w:rsidRDefault="00F44340" w:rsidP="00F44340">
      <w:pPr>
        <w:ind w:left="720"/>
        <w:rPr>
          <w:rFonts w:asciiTheme="minorHAnsi" w:hAnsiTheme="minorHAnsi"/>
          <w:szCs w:val="24"/>
        </w:rPr>
      </w:pPr>
    </w:p>
    <w:p w14:paraId="152C7B80"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Study Abroad Fair. Annually 2002 - 2009.</w:t>
      </w:r>
    </w:p>
    <w:p w14:paraId="668AA1AF" w14:textId="77777777" w:rsidR="00F44340" w:rsidRPr="001627EC" w:rsidRDefault="00F44340" w:rsidP="00F44340">
      <w:pPr>
        <w:ind w:left="720"/>
        <w:rPr>
          <w:rFonts w:asciiTheme="minorHAnsi" w:hAnsiTheme="minorHAnsi"/>
          <w:szCs w:val="24"/>
        </w:rPr>
      </w:pPr>
    </w:p>
    <w:p w14:paraId="6F699BA6"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Major/Minor Fair.  Annually 2000-2009.</w:t>
      </w:r>
    </w:p>
    <w:p w14:paraId="418530C8" w14:textId="77777777" w:rsidR="00F44340" w:rsidRPr="001627EC" w:rsidRDefault="00F44340" w:rsidP="00F44340">
      <w:pPr>
        <w:ind w:left="720"/>
        <w:rPr>
          <w:rFonts w:asciiTheme="minorHAnsi" w:hAnsiTheme="minorHAnsi"/>
          <w:szCs w:val="24"/>
        </w:rPr>
      </w:pPr>
    </w:p>
    <w:p w14:paraId="2DAD3DB4"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TCU Liaison for the AP Summer Institute in Spanish.  2003 and 2004.</w:t>
      </w:r>
    </w:p>
    <w:p w14:paraId="6A24DC15" w14:textId="77777777" w:rsidR="00F44340" w:rsidRPr="001627EC" w:rsidRDefault="00F44340" w:rsidP="00F44340">
      <w:pPr>
        <w:ind w:left="720"/>
        <w:rPr>
          <w:rFonts w:asciiTheme="minorHAnsi" w:hAnsiTheme="minorHAnsi"/>
          <w:szCs w:val="24"/>
        </w:rPr>
      </w:pPr>
    </w:p>
    <w:p w14:paraId="231C0C9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speaker at “What’s Up Doc?”  Monday at TCU.  September 29, October 20, November 17, and December 8, 2003.</w:t>
      </w:r>
    </w:p>
    <w:p w14:paraId="061BB31B" w14:textId="77777777" w:rsidR="00F44340" w:rsidRPr="001627EC" w:rsidRDefault="00F44340" w:rsidP="00F44340">
      <w:pPr>
        <w:ind w:left="720"/>
        <w:rPr>
          <w:rFonts w:asciiTheme="minorHAnsi" w:hAnsiTheme="minorHAnsi"/>
          <w:szCs w:val="24"/>
        </w:rPr>
      </w:pPr>
    </w:p>
    <w:p w14:paraId="6FB2D9C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Present “Collegiate Success Program” workshop each semester since January 2001 to Associate members of Pi Kappa Phi fraternity.</w:t>
      </w:r>
    </w:p>
    <w:p w14:paraId="3B590E91" w14:textId="77777777" w:rsidR="00F44340" w:rsidRPr="001627EC" w:rsidRDefault="00F44340" w:rsidP="00F44340">
      <w:pPr>
        <w:ind w:left="720"/>
        <w:rPr>
          <w:rFonts w:asciiTheme="minorHAnsi" w:hAnsiTheme="minorHAnsi"/>
          <w:szCs w:val="24"/>
        </w:rPr>
      </w:pPr>
    </w:p>
    <w:p w14:paraId="6290ACE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Mentor/Partner.  Connections Class.  September 1-October 27, 2004, September 2- November 18, 2003, and September 10-November 19, 2002.</w:t>
      </w:r>
    </w:p>
    <w:p w14:paraId="6346577C" w14:textId="77777777" w:rsidR="00F44340" w:rsidRPr="001627EC" w:rsidRDefault="00F44340" w:rsidP="00F44340">
      <w:pPr>
        <w:rPr>
          <w:rFonts w:asciiTheme="minorHAnsi" w:hAnsiTheme="minorHAnsi"/>
          <w:szCs w:val="24"/>
        </w:rPr>
      </w:pPr>
    </w:p>
    <w:p w14:paraId="1C971F0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Judge.  Frog Follies auditions and finals. September 7, 2005, October 12 and 21, 2004, October 8 and 16, 2003, and October 1998.</w:t>
      </w:r>
    </w:p>
    <w:p w14:paraId="51031E4A" w14:textId="77777777" w:rsidR="00F44340" w:rsidRPr="001627EC" w:rsidRDefault="00F44340" w:rsidP="00F44340">
      <w:pPr>
        <w:rPr>
          <w:rFonts w:asciiTheme="minorHAnsi" w:hAnsiTheme="minorHAnsi"/>
          <w:szCs w:val="24"/>
        </w:rPr>
      </w:pPr>
    </w:p>
    <w:p w14:paraId="7FADD3F2" w14:textId="77777777" w:rsidR="00F44340" w:rsidRPr="001627EC" w:rsidRDefault="00F44340" w:rsidP="00F44340">
      <w:pPr>
        <w:pStyle w:val="BodyText"/>
        <w:ind w:right="-720"/>
        <w:rPr>
          <w:rFonts w:asciiTheme="minorHAnsi" w:hAnsiTheme="minorHAnsi"/>
          <w:szCs w:val="24"/>
        </w:rPr>
      </w:pPr>
      <w:r w:rsidRPr="001627EC">
        <w:rPr>
          <w:rFonts w:asciiTheme="minorHAnsi" w:hAnsiTheme="minorHAnsi"/>
          <w:szCs w:val="24"/>
        </w:rPr>
        <w:tab/>
        <w:t>Member Search Committee for Director of Fraternity and Sorority Affairs.  Fall 2002.</w:t>
      </w:r>
    </w:p>
    <w:p w14:paraId="4AA8EDAA" w14:textId="77777777" w:rsidR="00F44340" w:rsidRPr="001627EC" w:rsidRDefault="00F44340" w:rsidP="00F44340">
      <w:pPr>
        <w:ind w:firstLine="720"/>
        <w:rPr>
          <w:rFonts w:asciiTheme="minorHAnsi" w:hAnsiTheme="minorHAnsi"/>
          <w:szCs w:val="24"/>
        </w:rPr>
      </w:pPr>
    </w:p>
    <w:p w14:paraId="4DB26B3F"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Guest Speaker.  Waits Hall Fall Social.  October 29, 2002.</w:t>
      </w:r>
    </w:p>
    <w:p w14:paraId="50C93D95" w14:textId="77777777" w:rsidR="00F44340" w:rsidRPr="001627EC" w:rsidRDefault="00F44340" w:rsidP="00F44340">
      <w:pPr>
        <w:ind w:firstLine="720"/>
        <w:rPr>
          <w:rFonts w:asciiTheme="minorHAnsi" w:hAnsiTheme="minorHAnsi"/>
          <w:szCs w:val="24"/>
        </w:rPr>
      </w:pPr>
    </w:p>
    <w:p w14:paraId="534C53F8" w14:textId="77777777" w:rsidR="00F44340" w:rsidRPr="001627EC" w:rsidRDefault="00F44340" w:rsidP="00F44340">
      <w:pPr>
        <w:ind w:right="-540" w:firstLine="720"/>
        <w:rPr>
          <w:rFonts w:asciiTheme="minorHAnsi" w:hAnsiTheme="minorHAnsi"/>
          <w:szCs w:val="24"/>
        </w:rPr>
      </w:pPr>
      <w:r w:rsidRPr="001627EC">
        <w:rPr>
          <w:rFonts w:asciiTheme="minorHAnsi" w:hAnsiTheme="minorHAnsi"/>
          <w:szCs w:val="24"/>
        </w:rPr>
        <w:t>Guest Speaker.  Parents’ Weekend Luncheon.  Pi Kappa Phi.  September 21, 2002.</w:t>
      </w:r>
    </w:p>
    <w:p w14:paraId="323E3EF1" w14:textId="77777777" w:rsidR="00F44340" w:rsidRPr="001627EC" w:rsidRDefault="00F44340" w:rsidP="00F44340">
      <w:pPr>
        <w:ind w:firstLine="720"/>
        <w:rPr>
          <w:rFonts w:asciiTheme="minorHAnsi" w:hAnsiTheme="minorHAnsi"/>
          <w:b/>
          <w:szCs w:val="24"/>
        </w:rPr>
      </w:pPr>
    </w:p>
    <w:p w14:paraId="190161F8"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Faculty Judge Push Week.  September 17, 2002.</w:t>
      </w:r>
    </w:p>
    <w:p w14:paraId="65182655" w14:textId="77777777" w:rsidR="00F44340" w:rsidRPr="001627EC" w:rsidRDefault="00F44340" w:rsidP="00F44340">
      <w:pPr>
        <w:ind w:firstLine="720"/>
        <w:rPr>
          <w:rFonts w:asciiTheme="minorHAnsi" w:hAnsiTheme="minorHAnsi"/>
          <w:b/>
          <w:szCs w:val="24"/>
        </w:rPr>
      </w:pPr>
    </w:p>
    <w:p w14:paraId="6A837068"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Workshop Speaker.  Greek 101.  September 2, 2002.</w:t>
      </w:r>
    </w:p>
    <w:p w14:paraId="4F7C2457" w14:textId="77777777" w:rsidR="00F44340" w:rsidRPr="001627EC" w:rsidRDefault="00F44340" w:rsidP="00F44340">
      <w:pPr>
        <w:rPr>
          <w:rFonts w:asciiTheme="minorHAnsi" w:hAnsiTheme="minorHAnsi"/>
          <w:szCs w:val="24"/>
        </w:rPr>
      </w:pPr>
    </w:p>
    <w:p w14:paraId="688B004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Faculty Mentor/Partner.  Connections Class.  September 10 - November 19, 2002.</w:t>
      </w:r>
    </w:p>
    <w:p w14:paraId="3796D2D4" w14:textId="77777777" w:rsidR="00F44340" w:rsidRPr="001627EC" w:rsidRDefault="00F44340" w:rsidP="00F44340">
      <w:pPr>
        <w:ind w:firstLine="720"/>
        <w:rPr>
          <w:rFonts w:asciiTheme="minorHAnsi" w:hAnsiTheme="minorHAnsi"/>
          <w:szCs w:val="24"/>
        </w:rPr>
      </w:pPr>
    </w:p>
    <w:p w14:paraId="3022CE7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Conducted two workshops on Collegiate Success Program.  Texas Christian University.  March 3 and September 17, 2002</w:t>
      </w:r>
    </w:p>
    <w:p w14:paraId="425818C1" w14:textId="77777777" w:rsidR="00F44340" w:rsidRPr="001627EC" w:rsidRDefault="00F44340" w:rsidP="00F44340">
      <w:pPr>
        <w:ind w:firstLine="720"/>
        <w:rPr>
          <w:rFonts w:asciiTheme="minorHAnsi" w:hAnsiTheme="minorHAnsi"/>
          <w:szCs w:val="24"/>
        </w:rPr>
      </w:pPr>
    </w:p>
    <w:p w14:paraId="48BA764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Assisted with training of first-time faculty serving as Academic Coaches.  May and September 2002.</w:t>
      </w:r>
    </w:p>
    <w:p w14:paraId="34599881" w14:textId="77777777" w:rsidR="00F44340" w:rsidRPr="001627EC" w:rsidRDefault="00F44340" w:rsidP="00F44340">
      <w:pPr>
        <w:rPr>
          <w:rFonts w:asciiTheme="minorHAnsi" w:hAnsiTheme="minorHAnsi"/>
          <w:b/>
          <w:szCs w:val="24"/>
        </w:rPr>
      </w:pPr>
      <w:r w:rsidRPr="001627EC">
        <w:rPr>
          <w:rFonts w:asciiTheme="minorHAnsi" w:hAnsiTheme="minorHAnsi"/>
          <w:b/>
          <w:szCs w:val="24"/>
        </w:rPr>
        <w:tab/>
      </w:r>
    </w:p>
    <w:p w14:paraId="6C3C649A" w14:textId="77777777" w:rsidR="00F44340" w:rsidRPr="001627EC" w:rsidRDefault="00F44340" w:rsidP="00F44340">
      <w:pPr>
        <w:rPr>
          <w:rFonts w:asciiTheme="minorHAnsi" w:hAnsiTheme="minorHAnsi"/>
          <w:szCs w:val="24"/>
        </w:rPr>
      </w:pPr>
      <w:r w:rsidRPr="001627EC">
        <w:rPr>
          <w:rFonts w:asciiTheme="minorHAnsi" w:hAnsiTheme="minorHAnsi"/>
          <w:szCs w:val="24"/>
        </w:rPr>
        <w:tab/>
        <w:t>Faculty Mentor.  New Student Assembly.  August 27, 2002.</w:t>
      </w:r>
    </w:p>
    <w:p w14:paraId="63EC5CAF"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7DAC7F6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Nominated National Academic Coach of the Year.  Pi Kappa Phi.  August 2002.</w:t>
      </w:r>
    </w:p>
    <w:p w14:paraId="5DA0D72E" w14:textId="77777777" w:rsidR="00F44340" w:rsidRPr="001627EC" w:rsidRDefault="00F44340" w:rsidP="00F44340">
      <w:pPr>
        <w:rPr>
          <w:rFonts w:asciiTheme="minorHAnsi" w:hAnsiTheme="minorHAnsi"/>
          <w:szCs w:val="24"/>
        </w:rPr>
      </w:pPr>
    </w:p>
    <w:p w14:paraId="7E6BD93F"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Faculty Partner.  New Student Orientation.  June and August 2002.</w:t>
      </w:r>
      <w:r w:rsidRPr="001627EC">
        <w:rPr>
          <w:rFonts w:asciiTheme="minorHAnsi" w:hAnsiTheme="minorHAnsi"/>
          <w:szCs w:val="24"/>
        </w:rPr>
        <w:tab/>
      </w:r>
    </w:p>
    <w:p w14:paraId="0A7A486A" w14:textId="77777777" w:rsidR="00F44340" w:rsidRPr="001627EC" w:rsidRDefault="00F44340" w:rsidP="00F44340">
      <w:pPr>
        <w:rPr>
          <w:rFonts w:asciiTheme="minorHAnsi" w:hAnsiTheme="minorHAnsi"/>
          <w:szCs w:val="24"/>
        </w:rPr>
      </w:pPr>
    </w:p>
    <w:p w14:paraId="1038CE2C" w14:textId="77777777" w:rsidR="00F44340" w:rsidRPr="001627EC" w:rsidRDefault="00F44340" w:rsidP="00F44340">
      <w:pPr>
        <w:rPr>
          <w:rFonts w:asciiTheme="minorHAnsi" w:hAnsiTheme="minorHAnsi"/>
          <w:szCs w:val="24"/>
        </w:rPr>
      </w:pPr>
      <w:r w:rsidRPr="001627EC">
        <w:rPr>
          <w:rFonts w:asciiTheme="minorHAnsi" w:hAnsiTheme="minorHAnsi"/>
          <w:szCs w:val="24"/>
        </w:rPr>
        <w:tab/>
        <w:t xml:space="preserve">Appointed to SACS Self Study Committee member.  Spring 2001 - 2002 </w:t>
      </w:r>
    </w:p>
    <w:p w14:paraId="6E4A2248" w14:textId="77777777" w:rsidR="00F44340" w:rsidRPr="001627EC" w:rsidRDefault="00F44340" w:rsidP="00F44340">
      <w:pPr>
        <w:rPr>
          <w:rFonts w:asciiTheme="minorHAnsi" w:hAnsiTheme="minorHAnsi"/>
          <w:szCs w:val="24"/>
        </w:rPr>
      </w:pPr>
    </w:p>
    <w:p w14:paraId="2D121C1E" w14:textId="77777777" w:rsidR="00F44340" w:rsidRPr="001627EC" w:rsidRDefault="00F44340" w:rsidP="00F44340">
      <w:pPr>
        <w:rPr>
          <w:rFonts w:asciiTheme="minorHAnsi" w:hAnsiTheme="minorHAnsi"/>
          <w:szCs w:val="24"/>
        </w:rPr>
      </w:pPr>
      <w:r w:rsidRPr="001627EC">
        <w:rPr>
          <w:rFonts w:asciiTheme="minorHAnsi" w:hAnsiTheme="minorHAnsi"/>
          <w:szCs w:val="24"/>
        </w:rPr>
        <w:tab/>
        <w:t>Appointed to SACS Committee for Undergraduate Studies.  2001-2002.</w:t>
      </w:r>
    </w:p>
    <w:p w14:paraId="2ACD7D65" w14:textId="77777777" w:rsidR="00F44340" w:rsidRPr="001627EC" w:rsidRDefault="00F44340" w:rsidP="00F44340">
      <w:pPr>
        <w:ind w:firstLine="720"/>
        <w:rPr>
          <w:rFonts w:asciiTheme="minorHAnsi" w:hAnsiTheme="minorHAnsi"/>
          <w:szCs w:val="24"/>
        </w:rPr>
      </w:pPr>
    </w:p>
    <w:p w14:paraId="2850650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Appointed to SACS Subcommittee for Undergraduate Admissions.  2001-2002.</w:t>
      </w:r>
    </w:p>
    <w:p w14:paraId="2F3FC4FC" w14:textId="77777777" w:rsidR="00F44340" w:rsidRPr="001627EC" w:rsidRDefault="00F44340" w:rsidP="00F44340">
      <w:pPr>
        <w:ind w:firstLine="720"/>
        <w:rPr>
          <w:rFonts w:asciiTheme="minorHAnsi" w:hAnsiTheme="minorHAnsi"/>
          <w:szCs w:val="24"/>
        </w:rPr>
      </w:pPr>
    </w:p>
    <w:p w14:paraId="3C74C76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Appointed to Interview Committee for Assistant Director of the Leadership Center. Spring 2001</w:t>
      </w:r>
    </w:p>
    <w:p w14:paraId="671345D6" w14:textId="77777777" w:rsidR="00F44340" w:rsidRPr="001627EC" w:rsidRDefault="00F44340" w:rsidP="00F44340">
      <w:pPr>
        <w:rPr>
          <w:rFonts w:asciiTheme="minorHAnsi" w:hAnsiTheme="minorHAnsi"/>
          <w:szCs w:val="24"/>
        </w:rPr>
      </w:pPr>
    </w:p>
    <w:p w14:paraId="696B0725" w14:textId="77777777" w:rsidR="00F44340" w:rsidRPr="001627EC" w:rsidRDefault="00F44340" w:rsidP="00F44340">
      <w:pPr>
        <w:rPr>
          <w:rFonts w:asciiTheme="minorHAnsi" w:hAnsiTheme="minorHAnsi"/>
          <w:szCs w:val="24"/>
        </w:rPr>
      </w:pPr>
      <w:r w:rsidRPr="001627EC">
        <w:rPr>
          <w:rFonts w:asciiTheme="minorHAnsi" w:hAnsiTheme="minorHAnsi"/>
          <w:szCs w:val="24"/>
        </w:rPr>
        <w:tab/>
        <w:t>Committee on Educational Programs.  Spring 2001 - 2002</w:t>
      </w:r>
    </w:p>
    <w:p w14:paraId="49FDFF91" w14:textId="77777777" w:rsidR="00F44340" w:rsidRPr="001627EC" w:rsidRDefault="00F44340" w:rsidP="00F44340">
      <w:pPr>
        <w:rPr>
          <w:rFonts w:asciiTheme="minorHAnsi" w:hAnsiTheme="minorHAnsi"/>
          <w:szCs w:val="24"/>
        </w:rPr>
      </w:pPr>
      <w:r w:rsidRPr="001627EC">
        <w:rPr>
          <w:rFonts w:asciiTheme="minorHAnsi" w:hAnsiTheme="minorHAnsi"/>
          <w:szCs w:val="24"/>
        </w:rPr>
        <w:tab/>
      </w:r>
    </w:p>
    <w:p w14:paraId="30423172"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Faculty Mentor.  Chancellor’s Leadership Program. Fall 2001.</w:t>
      </w:r>
    </w:p>
    <w:p w14:paraId="766FBF19" w14:textId="77777777" w:rsidR="00F44340" w:rsidRPr="001627EC" w:rsidRDefault="00F44340" w:rsidP="00F44340">
      <w:pPr>
        <w:rPr>
          <w:rFonts w:asciiTheme="minorHAnsi" w:hAnsiTheme="minorHAnsi"/>
          <w:szCs w:val="24"/>
        </w:rPr>
      </w:pPr>
    </w:p>
    <w:p w14:paraId="3803165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Facilitator for Frog Camp Resolana.  Ghost Ranch, New Mexico.  June 3-6, 2001.</w:t>
      </w:r>
    </w:p>
    <w:p w14:paraId="697E10C1" w14:textId="77777777" w:rsidR="00F44340" w:rsidRPr="001627EC" w:rsidRDefault="00F44340" w:rsidP="00F44340">
      <w:pPr>
        <w:ind w:left="720"/>
        <w:rPr>
          <w:rFonts w:asciiTheme="minorHAnsi" w:hAnsiTheme="minorHAnsi"/>
          <w:szCs w:val="24"/>
        </w:rPr>
      </w:pPr>
    </w:p>
    <w:p w14:paraId="24559894"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Facilitator for Frog Camp Quest A.  Gainesville, TX.  August 11-13, 2001.</w:t>
      </w:r>
    </w:p>
    <w:p w14:paraId="02CB1ECA" w14:textId="77777777" w:rsidR="00F44340" w:rsidRPr="001627EC" w:rsidRDefault="00F44340" w:rsidP="00F44340">
      <w:pPr>
        <w:ind w:left="720"/>
        <w:rPr>
          <w:rFonts w:asciiTheme="minorHAnsi" w:hAnsiTheme="minorHAnsi"/>
          <w:szCs w:val="24"/>
        </w:rPr>
      </w:pPr>
    </w:p>
    <w:p w14:paraId="4568E7A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Participant.  Orientation.  June and August 2001.</w:t>
      </w:r>
    </w:p>
    <w:p w14:paraId="648AC077" w14:textId="77777777" w:rsidR="00F44340" w:rsidRPr="001627EC" w:rsidRDefault="00F44340" w:rsidP="00F44340">
      <w:pPr>
        <w:ind w:left="720"/>
        <w:rPr>
          <w:rFonts w:asciiTheme="minorHAnsi" w:hAnsiTheme="minorHAnsi"/>
          <w:szCs w:val="24"/>
        </w:rPr>
      </w:pPr>
    </w:p>
    <w:p w14:paraId="3A066FD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Interview committee for Assistant Director of Leadership.  June 2001</w:t>
      </w:r>
    </w:p>
    <w:p w14:paraId="23FC95EB" w14:textId="77777777" w:rsidR="00F44340" w:rsidRPr="001627EC" w:rsidRDefault="00F44340" w:rsidP="00F44340">
      <w:pPr>
        <w:rPr>
          <w:rFonts w:asciiTheme="minorHAnsi" w:hAnsiTheme="minorHAnsi"/>
          <w:szCs w:val="24"/>
        </w:rPr>
      </w:pPr>
    </w:p>
    <w:p w14:paraId="2C102EE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Judge for Order of Omega and Invited Guest at banquet.  April 2001.</w:t>
      </w:r>
    </w:p>
    <w:p w14:paraId="03E498FC" w14:textId="77777777" w:rsidR="00F44340" w:rsidRPr="001627EC" w:rsidRDefault="00F44340" w:rsidP="00F44340">
      <w:pPr>
        <w:ind w:left="720"/>
        <w:rPr>
          <w:rFonts w:asciiTheme="minorHAnsi" w:hAnsiTheme="minorHAnsi"/>
          <w:szCs w:val="24"/>
        </w:rPr>
      </w:pPr>
    </w:p>
    <w:p w14:paraId="73CDA41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Participant in Leadership Center Transformational Leadership course.  April 2001. </w:t>
      </w:r>
    </w:p>
    <w:p w14:paraId="331C9DBC" w14:textId="77777777" w:rsidR="00F44340" w:rsidRPr="001627EC" w:rsidRDefault="00F44340" w:rsidP="00F44340">
      <w:pPr>
        <w:ind w:left="720"/>
        <w:rPr>
          <w:rFonts w:asciiTheme="minorHAnsi" w:hAnsiTheme="minorHAnsi"/>
          <w:szCs w:val="24"/>
        </w:rPr>
      </w:pPr>
    </w:p>
    <w:p w14:paraId="6BDC028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Guest at Empathy Dinner.  March 5, 2001.</w:t>
      </w:r>
    </w:p>
    <w:p w14:paraId="725A991C" w14:textId="77777777" w:rsidR="00F44340" w:rsidRPr="001627EC" w:rsidRDefault="00F44340" w:rsidP="00F44340">
      <w:pPr>
        <w:ind w:left="720"/>
        <w:rPr>
          <w:rFonts w:asciiTheme="minorHAnsi" w:hAnsiTheme="minorHAnsi"/>
          <w:szCs w:val="24"/>
        </w:rPr>
      </w:pPr>
    </w:p>
    <w:p w14:paraId="18B0C8E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Judge for Push America.  February 26, 2001.</w:t>
      </w:r>
    </w:p>
    <w:p w14:paraId="5116FD09" w14:textId="77777777" w:rsidR="00F44340" w:rsidRPr="001627EC" w:rsidRDefault="00F44340" w:rsidP="00F44340">
      <w:pPr>
        <w:ind w:left="720"/>
        <w:rPr>
          <w:rFonts w:asciiTheme="minorHAnsi" w:hAnsiTheme="minorHAnsi"/>
          <w:szCs w:val="24"/>
        </w:rPr>
      </w:pPr>
    </w:p>
    <w:p w14:paraId="79F61CE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Coordinator for class visits of the U.S. Army Linguistic Team.  February 2001.</w:t>
      </w:r>
    </w:p>
    <w:p w14:paraId="71C0CE6B" w14:textId="77777777" w:rsidR="00F44340" w:rsidRPr="001627EC" w:rsidRDefault="00F44340" w:rsidP="00F44340">
      <w:pPr>
        <w:ind w:left="720"/>
        <w:rPr>
          <w:rFonts w:asciiTheme="minorHAnsi" w:hAnsiTheme="minorHAnsi"/>
          <w:szCs w:val="24"/>
        </w:rPr>
      </w:pPr>
    </w:p>
    <w:p w14:paraId="0CBBD7B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Mentor.  Chancellor’s Leadership Program.  Fall 2000.</w:t>
      </w:r>
    </w:p>
    <w:p w14:paraId="1D4FFA53" w14:textId="1E059133" w:rsidR="00F44340" w:rsidRPr="001627EC" w:rsidRDefault="00F44340" w:rsidP="00E55DF8">
      <w:pPr>
        <w:rPr>
          <w:rFonts w:asciiTheme="minorHAnsi" w:hAnsiTheme="minorHAnsi"/>
          <w:szCs w:val="24"/>
        </w:rPr>
      </w:pPr>
    </w:p>
    <w:p w14:paraId="2043106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Judge.  Sigma Chi Derby Days Skits.  October 2000.</w:t>
      </w:r>
    </w:p>
    <w:p w14:paraId="47D824FE" w14:textId="77777777" w:rsidR="00F44340" w:rsidRPr="001627EC" w:rsidRDefault="00F44340" w:rsidP="00F44340">
      <w:pPr>
        <w:ind w:left="720"/>
        <w:rPr>
          <w:rFonts w:asciiTheme="minorHAnsi" w:hAnsiTheme="minorHAnsi"/>
          <w:szCs w:val="24"/>
        </w:rPr>
      </w:pPr>
    </w:p>
    <w:p w14:paraId="4A0FF04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Partner with OSA for freshmen orientation.  June and August 2000.</w:t>
      </w:r>
    </w:p>
    <w:p w14:paraId="6080A821" w14:textId="77777777" w:rsidR="00F44340" w:rsidRPr="001627EC" w:rsidRDefault="00F44340" w:rsidP="00F44340">
      <w:pPr>
        <w:ind w:left="720"/>
        <w:rPr>
          <w:rFonts w:asciiTheme="minorHAnsi" w:hAnsiTheme="minorHAnsi"/>
          <w:szCs w:val="24"/>
        </w:rPr>
      </w:pPr>
    </w:p>
    <w:p w14:paraId="42BEF4D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Facilitator for Frog Camp Alpine.  Taylor Park, Colorado.  June 18-22, 2000.</w:t>
      </w:r>
    </w:p>
    <w:p w14:paraId="56A01509" w14:textId="405D00BA" w:rsidR="00E55DF8" w:rsidRPr="001627EC" w:rsidRDefault="00F44340" w:rsidP="00E55DF8">
      <w:pPr>
        <w:rPr>
          <w:rFonts w:asciiTheme="minorHAnsi" w:hAnsiTheme="minorHAnsi"/>
          <w:szCs w:val="24"/>
        </w:rPr>
      </w:pPr>
      <w:r w:rsidRPr="001627EC">
        <w:rPr>
          <w:rFonts w:asciiTheme="minorHAnsi" w:hAnsiTheme="minorHAnsi"/>
          <w:b/>
          <w:szCs w:val="24"/>
        </w:rPr>
        <w:tab/>
      </w:r>
    </w:p>
    <w:p w14:paraId="6CC5BC42" w14:textId="77777777" w:rsidR="00E55DF8" w:rsidRPr="001627EC" w:rsidRDefault="00E55DF8" w:rsidP="00E55DF8">
      <w:pPr>
        <w:ind w:left="720"/>
        <w:rPr>
          <w:rFonts w:asciiTheme="minorHAnsi" w:hAnsiTheme="minorHAnsi"/>
          <w:szCs w:val="24"/>
        </w:rPr>
      </w:pPr>
      <w:r w:rsidRPr="001627EC">
        <w:rPr>
          <w:rFonts w:asciiTheme="minorHAnsi" w:hAnsiTheme="minorHAnsi"/>
          <w:szCs w:val="24"/>
        </w:rPr>
        <w:t>Organized a Table for  “The Dinner Party” at the 6</w:t>
      </w:r>
      <w:r w:rsidRPr="001627EC">
        <w:rPr>
          <w:rFonts w:asciiTheme="minorHAnsi" w:hAnsiTheme="minorHAnsi"/>
          <w:szCs w:val="24"/>
          <w:vertAlign w:val="superscript"/>
        </w:rPr>
        <w:t>th</w:t>
      </w:r>
      <w:r w:rsidRPr="001627EC">
        <w:rPr>
          <w:rFonts w:asciiTheme="minorHAnsi" w:hAnsiTheme="minorHAnsi"/>
          <w:szCs w:val="24"/>
        </w:rPr>
        <w:t xml:space="preserve"> Annual Women’s Symposium.  March 29, 2000.</w:t>
      </w:r>
    </w:p>
    <w:p w14:paraId="78D42802" w14:textId="77777777" w:rsidR="00E55DF8" w:rsidRPr="001627EC" w:rsidRDefault="00E55DF8" w:rsidP="00E55DF8">
      <w:pPr>
        <w:ind w:firstLine="720"/>
        <w:rPr>
          <w:rFonts w:asciiTheme="minorHAnsi" w:hAnsiTheme="minorHAnsi"/>
          <w:szCs w:val="24"/>
        </w:rPr>
      </w:pPr>
    </w:p>
    <w:p w14:paraId="7E0FD4A0" w14:textId="77777777" w:rsidR="00E55DF8" w:rsidRPr="001627EC" w:rsidRDefault="00E55DF8" w:rsidP="00E55DF8">
      <w:pPr>
        <w:ind w:firstLine="720"/>
        <w:rPr>
          <w:rFonts w:asciiTheme="minorHAnsi" w:hAnsiTheme="minorHAnsi"/>
          <w:szCs w:val="24"/>
        </w:rPr>
      </w:pPr>
      <w:r w:rsidRPr="001627EC">
        <w:rPr>
          <w:rFonts w:asciiTheme="minorHAnsi" w:hAnsiTheme="minorHAnsi"/>
          <w:szCs w:val="24"/>
        </w:rPr>
        <w:t>Participant. Major/Minor Fair.  2000.</w:t>
      </w:r>
    </w:p>
    <w:p w14:paraId="5653ED5C" w14:textId="77777777" w:rsidR="00E55DF8" w:rsidRPr="001627EC" w:rsidRDefault="00E55DF8" w:rsidP="00F44340">
      <w:pPr>
        <w:ind w:left="720"/>
        <w:rPr>
          <w:rFonts w:asciiTheme="minorHAnsi" w:hAnsiTheme="minorHAnsi"/>
          <w:szCs w:val="24"/>
        </w:rPr>
      </w:pPr>
    </w:p>
    <w:p w14:paraId="4684CC1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Facilitator for Frog Camp Challenge B. Waco, Texas.  August 15-17, 1999.</w:t>
      </w:r>
    </w:p>
    <w:p w14:paraId="6F972828" w14:textId="77777777" w:rsidR="00F44340" w:rsidRPr="001627EC" w:rsidRDefault="00F44340" w:rsidP="00F44340">
      <w:pPr>
        <w:rPr>
          <w:rFonts w:asciiTheme="minorHAnsi" w:hAnsiTheme="minorHAnsi"/>
          <w:szCs w:val="24"/>
        </w:rPr>
      </w:pPr>
    </w:p>
    <w:p w14:paraId="14EC8C8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Server. 21</w:t>
      </w:r>
      <w:r w:rsidRPr="001627EC">
        <w:rPr>
          <w:rFonts w:asciiTheme="minorHAnsi" w:hAnsiTheme="minorHAnsi"/>
          <w:szCs w:val="24"/>
          <w:vertAlign w:val="superscript"/>
        </w:rPr>
        <w:t>st</w:t>
      </w:r>
      <w:r w:rsidRPr="001627EC">
        <w:rPr>
          <w:rFonts w:asciiTheme="minorHAnsi" w:hAnsiTheme="minorHAnsi"/>
          <w:szCs w:val="24"/>
        </w:rPr>
        <w:t xml:space="preserve"> Annual Late Night Study Breakfast.  December 1999.</w:t>
      </w:r>
    </w:p>
    <w:p w14:paraId="51D70203" w14:textId="77777777" w:rsidR="00F44340" w:rsidRPr="001627EC" w:rsidRDefault="00F44340" w:rsidP="00F44340">
      <w:pPr>
        <w:rPr>
          <w:rFonts w:asciiTheme="minorHAnsi" w:hAnsiTheme="minorHAnsi"/>
          <w:szCs w:val="24"/>
        </w:rPr>
      </w:pPr>
    </w:p>
    <w:p w14:paraId="4074FC1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Favorite Professor Invited Guest at Foster Hall Dorm Night.  March 1999.</w:t>
      </w:r>
    </w:p>
    <w:p w14:paraId="62F6DCE2" w14:textId="77777777" w:rsidR="00F44340" w:rsidRPr="001627EC" w:rsidRDefault="00F44340" w:rsidP="00F44340">
      <w:pPr>
        <w:ind w:firstLine="720"/>
        <w:rPr>
          <w:rFonts w:asciiTheme="minorHAnsi" w:hAnsiTheme="minorHAnsi"/>
          <w:szCs w:val="24"/>
        </w:rPr>
      </w:pPr>
    </w:p>
    <w:p w14:paraId="3384B999"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Judge for Frog Follies.  1998.</w:t>
      </w:r>
    </w:p>
    <w:p w14:paraId="05D0E0DA" w14:textId="77777777" w:rsidR="00F44340" w:rsidRPr="001627EC" w:rsidRDefault="00F44340" w:rsidP="00F44340">
      <w:pPr>
        <w:ind w:left="720"/>
        <w:rPr>
          <w:rFonts w:asciiTheme="minorHAnsi" w:hAnsiTheme="minorHAnsi"/>
          <w:szCs w:val="24"/>
        </w:rPr>
      </w:pPr>
    </w:p>
    <w:p w14:paraId="394EBC80"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COMMUNITY SERVICE DIRECTLY RELATED TO PROFESSIONAL SKILLS</w:t>
      </w:r>
    </w:p>
    <w:p w14:paraId="1CA241E9" w14:textId="77777777" w:rsidR="00F44340" w:rsidRPr="001627EC" w:rsidRDefault="00F44340" w:rsidP="00F44340">
      <w:pPr>
        <w:rPr>
          <w:rFonts w:asciiTheme="minorHAnsi" w:hAnsiTheme="minorHAnsi"/>
          <w:szCs w:val="24"/>
        </w:rPr>
      </w:pPr>
    </w:p>
    <w:p w14:paraId="5AA6E082" w14:textId="77777777" w:rsidR="00103FA5" w:rsidRDefault="00103FA5" w:rsidP="00103FA5">
      <w:pPr>
        <w:ind w:left="720"/>
        <w:rPr>
          <w:rFonts w:asciiTheme="minorHAnsi" w:hAnsiTheme="minorHAnsi"/>
          <w:color w:val="000000" w:themeColor="text1"/>
          <w:szCs w:val="24"/>
        </w:rPr>
      </w:pPr>
      <w:r w:rsidRPr="00F23F59">
        <w:rPr>
          <w:rFonts w:asciiTheme="minorHAnsi" w:hAnsiTheme="minorHAnsi"/>
          <w:color w:val="000000" w:themeColor="text1"/>
          <w:szCs w:val="24"/>
        </w:rPr>
        <w:t xml:space="preserve">Met </w:t>
      </w:r>
      <w:r>
        <w:rPr>
          <w:rFonts w:asciiTheme="minorHAnsi" w:hAnsiTheme="minorHAnsi"/>
          <w:color w:val="000000" w:themeColor="text1"/>
          <w:szCs w:val="24"/>
        </w:rPr>
        <w:t xml:space="preserve">separately </w:t>
      </w:r>
      <w:r w:rsidRPr="00F23F59">
        <w:rPr>
          <w:rFonts w:asciiTheme="minorHAnsi" w:hAnsiTheme="minorHAnsi"/>
          <w:color w:val="000000" w:themeColor="text1"/>
          <w:szCs w:val="24"/>
        </w:rPr>
        <w:t xml:space="preserve">with </w:t>
      </w:r>
      <w:r>
        <w:rPr>
          <w:rFonts w:asciiTheme="minorHAnsi" w:hAnsiTheme="minorHAnsi"/>
          <w:color w:val="000000" w:themeColor="text1"/>
          <w:szCs w:val="24"/>
        </w:rPr>
        <w:t>Guadalupe Barreto, Principal of World Languages Institute; Connie Nahoolewa, Director of Northside Inter Community Agency; Faiha Al-Atrash, Principal of International Newcomer Academy.  March 30 and February 17, 2016.</w:t>
      </w:r>
    </w:p>
    <w:p w14:paraId="440890E1" w14:textId="77777777" w:rsidR="00103FA5" w:rsidRDefault="00103FA5" w:rsidP="00103FA5">
      <w:pPr>
        <w:ind w:left="720"/>
        <w:rPr>
          <w:rFonts w:asciiTheme="minorHAnsi" w:hAnsiTheme="minorHAnsi"/>
          <w:color w:val="000000" w:themeColor="text1"/>
          <w:szCs w:val="24"/>
        </w:rPr>
      </w:pPr>
    </w:p>
    <w:p w14:paraId="17AAF06A" w14:textId="26BBEE48" w:rsidR="00103FA5" w:rsidRPr="001627EC" w:rsidRDefault="00103FA5" w:rsidP="00103FA5">
      <w:pPr>
        <w:ind w:left="720"/>
        <w:rPr>
          <w:rFonts w:asciiTheme="minorHAnsi" w:hAnsiTheme="minorHAnsi"/>
          <w:color w:val="000000" w:themeColor="text1"/>
          <w:szCs w:val="24"/>
        </w:rPr>
      </w:pPr>
      <w:r w:rsidRPr="001627EC">
        <w:rPr>
          <w:rFonts w:asciiTheme="minorHAnsi" w:hAnsiTheme="minorHAnsi"/>
          <w:color w:val="000000" w:themeColor="text1"/>
          <w:szCs w:val="24"/>
        </w:rPr>
        <w:t>Visited M.L. Phillips Elementary School, Northside Intercommunity Agency, Iglesia San Miguel, Girls INC, International Newcomer Academy, World Lan</w:t>
      </w:r>
      <w:r>
        <w:rPr>
          <w:rFonts w:asciiTheme="minorHAnsi" w:hAnsiTheme="minorHAnsi"/>
          <w:color w:val="000000" w:themeColor="text1"/>
          <w:szCs w:val="24"/>
        </w:rPr>
        <w:t>guages Institute, on February 17</w:t>
      </w:r>
      <w:r w:rsidRPr="001627EC">
        <w:rPr>
          <w:rFonts w:asciiTheme="minorHAnsi" w:hAnsiTheme="minorHAnsi"/>
          <w:color w:val="000000" w:themeColor="text1"/>
          <w:szCs w:val="24"/>
        </w:rPr>
        <w:t>,</w:t>
      </w:r>
      <w:r>
        <w:rPr>
          <w:rFonts w:asciiTheme="minorHAnsi" w:hAnsiTheme="minorHAnsi"/>
          <w:color w:val="000000" w:themeColor="text1"/>
          <w:szCs w:val="24"/>
        </w:rPr>
        <w:t xml:space="preserve"> 19, 29, March 30, April 6, 13, 15</w:t>
      </w:r>
      <w:r w:rsidRPr="001627EC">
        <w:rPr>
          <w:rFonts w:asciiTheme="minorHAnsi" w:hAnsiTheme="minorHAnsi"/>
          <w:color w:val="000000" w:themeColor="text1"/>
          <w:szCs w:val="24"/>
        </w:rPr>
        <w:t>,</w:t>
      </w:r>
      <w:r>
        <w:rPr>
          <w:rFonts w:asciiTheme="minorHAnsi" w:hAnsiTheme="minorHAnsi"/>
          <w:color w:val="000000" w:themeColor="text1"/>
          <w:szCs w:val="24"/>
        </w:rPr>
        <w:t xml:space="preserve"> 2016,</w:t>
      </w:r>
      <w:r w:rsidRPr="001627EC">
        <w:rPr>
          <w:rFonts w:asciiTheme="minorHAnsi" w:hAnsiTheme="minorHAnsi"/>
          <w:color w:val="000000" w:themeColor="text1"/>
          <w:szCs w:val="24"/>
        </w:rPr>
        <w:t xml:space="preserve"> to observe service-learning students and meet with agency representatives.</w:t>
      </w:r>
    </w:p>
    <w:p w14:paraId="04E27518" w14:textId="13D5E2D5" w:rsidR="00103FA5" w:rsidRPr="00103FA5" w:rsidRDefault="00103FA5" w:rsidP="00103FA5">
      <w:pPr>
        <w:ind w:left="720"/>
        <w:rPr>
          <w:rFonts w:asciiTheme="minorHAnsi" w:hAnsiTheme="minorHAnsi"/>
          <w:color w:val="000000" w:themeColor="text1"/>
          <w:szCs w:val="24"/>
        </w:rPr>
      </w:pPr>
      <w:r>
        <w:rPr>
          <w:rFonts w:asciiTheme="minorHAnsi" w:hAnsiTheme="minorHAnsi"/>
          <w:color w:val="000000" w:themeColor="text1"/>
          <w:szCs w:val="24"/>
        </w:rPr>
        <w:t xml:space="preserve"> </w:t>
      </w:r>
    </w:p>
    <w:p w14:paraId="7EB2BD4E" w14:textId="77777777" w:rsidR="00103FA5" w:rsidRDefault="00103FA5" w:rsidP="00103FA5">
      <w:pPr>
        <w:ind w:left="720"/>
        <w:rPr>
          <w:rFonts w:asciiTheme="minorHAnsi" w:hAnsiTheme="minorHAnsi"/>
          <w:color w:val="000000" w:themeColor="text1"/>
          <w:szCs w:val="24"/>
        </w:rPr>
      </w:pPr>
      <w:r>
        <w:rPr>
          <w:rFonts w:asciiTheme="minorHAnsi" w:hAnsiTheme="minorHAnsi"/>
          <w:color w:val="000000" w:themeColor="text1"/>
          <w:szCs w:val="24"/>
        </w:rPr>
        <w:t>Joined the Board of Side Based Decision Making of the International Newcomer Academy and attended monthly meetings.  Fort Worth.  Began September 2015.</w:t>
      </w:r>
    </w:p>
    <w:p w14:paraId="2A156441" w14:textId="77777777" w:rsidR="00103FA5" w:rsidRDefault="00103FA5" w:rsidP="00103FA5">
      <w:pPr>
        <w:rPr>
          <w:rFonts w:asciiTheme="minorHAnsi" w:hAnsiTheme="minorHAnsi"/>
          <w:color w:val="000000" w:themeColor="text1"/>
          <w:szCs w:val="24"/>
        </w:rPr>
      </w:pPr>
    </w:p>
    <w:p w14:paraId="11B3E277" w14:textId="77777777" w:rsidR="00103FA5" w:rsidRDefault="00103FA5" w:rsidP="00103FA5">
      <w:pPr>
        <w:ind w:firstLine="720"/>
        <w:rPr>
          <w:rFonts w:asciiTheme="minorHAnsi" w:hAnsiTheme="minorHAnsi"/>
          <w:color w:val="000000" w:themeColor="text1"/>
          <w:szCs w:val="24"/>
        </w:rPr>
      </w:pPr>
      <w:r>
        <w:rPr>
          <w:rFonts w:asciiTheme="minorHAnsi" w:hAnsiTheme="minorHAnsi"/>
          <w:color w:val="000000" w:themeColor="text1"/>
          <w:szCs w:val="24"/>
        </w:rPr>
        <w:t>Appointed to Executive Board of Youth Orchestra of Fort Worth.  Beginning May 2015.</w:t>
      </w:r>
    </w:p>
    <w:p w14:paraId="4749DBBF" w14:textId="77777777" w:rsidR="00103FA5" w:rsidRDefault="00103FA5" w:rsidP="00103FA5">
      <w:pPr>
        <w:rPr>
          <w:rFonts w:asciiTheme="minorHAnsi" w:hAnsiTheme="minorHAnsi"/>
          <w:color w:val="000000" w:themeColor="text1"/>
          <w:szCs w:val="24"/>
        </w:rPr>
      </w:pPr>
    </w:p>
    <w:p w14:paraId="7394976A" w14:textId="77777777" w:rsidR="00E41813" w:rsidRPr="001627EC" w:rsidRDefault="00E41813"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Met with Amy Pohler, Volunteer Coordinator of the Fort Worth Independent School District, to discuss continuing partnerships for the service-learning course.  Fort Worth.  April 22, 2015.</w:t>
      </w:r>
    </w:p>
    <w:p w14:paraId="2681B6D2" w14:textId="77777777" w:rsidR="00E41813" w:rsidRPr="001627EC" w:rsidRDefault="00E41813" w:rsidP="00E41813">
      <w:pPr>
        <w:rPr>
          <w:rFonts w:asciiTheme="minorHAnsi" w:hAnsiTheme="minorHAnsi"/>
          <w:color w:val="000000" w:themeColor="text1"/>
          <w:szCs w:val="24"/>
        </w:rPr>
      </w:pPr>
    </w:p>
    <w:p w14:paraId="594F4CC3" w14:textId="77777777" w:rsidR="00E41813" w:rsidRPr="001627EC" w:rsidRDefault="00E41813" w:rsidP="00E41813">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“Community Coalitions.”  TCU.  January 28, 2015.</w:t>
      </w:r>
    </w:p>
    <w:p w14:paraId="5240B0B3" w14:textId="77777777" w:rsidR="00E41813" w:rsidRPr="001627EC" w:rsidRDefault="00E41813" w:rsidP="00E41813">
      <w:pPr>
        <w:rPr>
          <w:rFonts w:asciiTheme="minorHAnsi" w:hAnsiTheme="minorHAnsi"/>
          <w:color w:val="000000" w:themeColor="text1"/>
          <w:szCs w:val="24"/>
        </w:rPr>
      </w:pPr>
    </w:p>
    <w:p w14:paraId="16C7B765" w14:textId="77777777" w:rsidR="00E41813" w:rsidRPr="001627EC" w:rsidRDefault="00E41813"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Member/Translator Board of Directors of Youth Orchestra of Greater Fort Worth.  (Since September 2014.)</w:t>
      </w:r>
    </w:p>
    <w:p w14:paraId="06D3548B" w14:textId="77777777" w:rsidR="00E41813" w:rsidRPr="001627EC" w:rsidRDefault="00E41813" w:rsidP="00E41813">
      <w:pPr>
        <w:rPr>
          <w:rFonts w:asciiTheme="minorHAnsi" w:hAnsiTheme="minorHAnsi"/>
          <w:color w:val="000000" w:themeColor="text1"/>
          <w:szCs w:val="24"/>
        </w:rPr>
      </w:pPr>
    </w:p>
    <w:p w14:paraId="745F0A78" w14:textId="77777777" w:rsidR="00E41813" w:rsidRPr="001627EC" w:rsidRDefault="00E41813"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Visited M.L. Phillips Elementary School, Northside Intercommunity Agency, Iglesia San Miguel, Girls INC, International Newcomer Academy, World Languages Institute, on February 11, 12, 16, 26, April 1, 2, 15, 2015, to observe service-learning students and meet with agency representatives.</w:t>
      </w:r>
    </w:p>
    <w:p w14:paraId="7D21A3B6" w14:textId="77777777" w:rsidR="00E41813" w:rsidRPr="001627EC" w:rsidRDefault="00E41813" w:rsidP="00E41813">
      <w:pPr>
        <w:rPr>
          <w:rFonts w:asciiTheme="minorHAnsi" w:hAnsiTheme="minorHAnsi"/>
          <w:color w:val="000000" w:themeColor="text1"/>
          <w:szCs w:val="24"/>
        </w:rPr>
      </w:pPr>
    </w:p>
    <w:p w14:paraId="0E9282B8" w14:textId="77777777" w:rsidR="00E41813" w:rsidRPr="001627EC" w:rsidRDefault="00E41813" w:rsidP="00E41813">
      <w:pPr>
        <w:ind w:firstLine="720"/>
        <w:rPr>
          <w:rFonts w:asciiTheme="minorHAnsi" w:hAnsiTheme="minorHAnsi"/>
          <w:color w:val="000000" w:themeColor="text1"/>
          <w:szCs w:val="24"/>
        </w:rPr>
      </w:pPr>
      <w:r w:rsidRPr="001627EC">
        <w:rPr>
          <w:rFonts w:asciiTheme="minorHAnsi" w:hAnsiTheme="minorHAnsi"/>
          <w:color w:val="000000" w:themeColor="text1"/>
          <w:szCs w:val="24"/>
        </w:rPr>
        <w:t>Served as Vice Director of Pan American Round Table of Fort Worth.  2014-2015.</w:t>
      </w:r>
    </w:p>
    <w:p w14:paraId="25AD7B3A" w14:textId="77777777" w:rsidR="00E41813" w:rsidRPr="001627EC" w:rsidRDefault="00E41813" w:rsidP="00E41813">
      <w:pPr>
        <w:rPr>
          <w:rFonts w:asciiTheme="minorHAnsi" w:hAnsiTheme="minorHAnsi"/>
          <w:color w:val="000000" w:themeColor="text1"/>
          <w:szCs w:val="24"/>
        </w:rPr>
      </w:pPr>
    </w:p>
    <w:p w14:paraId="391AEFCC" w14:textId="0F44B6B2" w:rsidR="00E41813" w:rsidRDefault="00E41813"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Attended symposium and served as Academic Judge for ACES (Annual Celebration of Excellence by Students) graduate and undergraduate presentations.  University of Texas at Arlington.  March 25, 2015.</w:t>
      </w:r>
    </w:p>
    <w:p w14:paraId="537023C1" w14:textId="77777777" w:rsidR="00103FA5" w:rsidRDefault="00103FA5" w:rsidP="00E41813">
      <w:pPr>
        <w:ind w:left="720"/>
        <w:rPr>
          <w:rFonts w:asciiTheme="minorHAnsi" w:hAnsiTheme="minorHAnsi"/>
          <w:color w:val="000000" w:themeColor="text1"/>
          <w:szCs w:val="24"/>
        </w:rPr>
      </w:pPr>
    </w:p>
    <w:p w14:paraId="1921EFEC" w14:textId="2CBE319E" w:rsidR="00103FA5" w:rsidRDefault="00103FA5" w:rsidP="00103FA5">
      <w:pPr>
        <w:ind w:left="720"/>
        <w:rPr>
          <w:rFonts w:asciiTheme="minorHAnsi" w:hAnsiTheme="minorHAnsi"/>
          <w:color w:val="000000" w:themeColor="text1"/>
          <w:szCs w:val="24"/>
        </w:rPr>
      </w:pPr>
      <w:r>
        <w:rPr>
          <w:rFonts w:asciiTheme="minorHAnsi" w:hAnsiTheme="minorHAnsi"/>
          <w:color w:val="000000" w:themeColor="text1"/>
          <w:szCs w:val="24"/>
        </w:rPr>
        <w:t>Arranged for TCU students from Panama to speak at the monthly meeting of the Pan American Round Table of Fort Worth.  February 11, 2015.</w:t>
      </w:r>
    </w:p>
    <w:p w14:paraId="45FE00C2" w14:textId="77777777" w:rsidR="00103FA5" w:rsidRDefault="00103FA5" w:rsidP="00103FA5">
      <w:pPr>
        <w:rPr>
          <w:rFonts w:asciiTheme="minorHAnsi" w:hAnsiTheme="minorHAnsi"/>
          <w:color w:val="000000" w:themeColor="text1"/>
          <w:szCs w:val="24"/>
        </w:rPr>
      </w:pPr>
    </w:p>
    <w:p w14:paraId="3C6FEC04" w14:textId="77777777" w:rsidR="00103FA5" w:rsidRDefault="00103FA5" w:rsidP="00103FA5">
      <w:pPr>
        <w:ind w:firstLine="720"/>
        <w:rPr>
          <w:rFonts w:asciiTheme="minorHAnsi" w:hAnsiTheme="minorHAnsi"/>
          <w:color w:val="000000" w:themeColor="text1"/>
          <w:szCs w:val="24"/>
        </w:rPr>
      </w:pPr>
      <w:r>
        <w:rPr>
          <w:rFonts w:asciiTheme="minorHAnsi" w:hAnsiTheme="minorHAnsi"/>
          <w:color w:val="000000" w:themeColor="text1"/>
          <w:szCs w:val="24"/>
        </w:rPr>
        <w:t>Attended “Community Coalitions.”  TCU.  January 28, 2015.</w:t>
      </w:r>
    </w:p>
    <w:p w14:paraId="596E3282" w14:textId="77777777" w:rsidR="00E41813" w:rsidRPr="001627EC" w:rsidRDefault="00E41813" w:rsidP="00F44340">
      <w:pPr>
        <w:rPr>
          <w:rFonts w:asciiTheme="minorHAnsi" w:hAnsiTheme="minorHAnsi"/>
          <w:szCs w:val="24"/>
        </w:rPr>
      </w:pPr>
    </w:p>
    <w:p w14:paraId="04EF05C9" w14:textId="5A217F6A" w:rsidR="00497B6C" w:rsidRPr="001627EC" w:rsidRDefault="00497B6C"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Member/Translator Board of Directors of Youth Orchestra of Greater Fort Worth.  Since September 2014.</w:t>
      </w:r>
    </w:p>
    <w:p w14:paraId="60BDA12C"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Visited M.L. Phillips and South Hill Elementary Schools, Northside Intercommunity Agency, Iglesia San Miguel, Girls INC, International Newcomer Academy, World Languages Institute, and the TCU IEP program on February 2, March 2, April 2, April 9, April 23, October 8 and 10, November 5 and 12, 2014, to observe service-learning students and meet with agency representatives.</w:t>
      </w:r>
    </w:p>
    <w:p w14:paraId="65DCF4D1" w14:textId="77777777" w:rsidR="00497B6C" w:rsidRPr="001627EC" w:rsidRDefault="00497B6C" w:rsidP="00497B6C">
      <w:pPr>
        <w:rPr>
          <w:rFonts w:asciiTheme="minorHAnsi" w:hAnsiTheme="minorHAnsi"/>
          <w:color w:val="000000" w:themeColor="text1"/>
          <w:szCs w:val="24"/>
        </w:rPr>
      </w:pPr>
    </w:p>
    <w:p w14:paraId="68A8DBFA" w14:textId="77777777" w:rsidR="00497B6C" w:rsidRPr="001627EC" w:rsidRDefault="00497B6C"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Served as Vice Director of Pan American Round Table of Fort Worth.  Since May 2014.</w:t>
      </w:r>
    </w:p>
    <w:p w14:paraId="310BEECC" w14:textId="77777777" w:rsidR="00497B6C" w:rsidRPr="001627EC" w:rsidRDefault="00497B6C" w:rsidP="00497B6C">
      <w:pPr>
        <w:rPr>
          <w:rFonts w:asciiTheme="minorHAnsi" w:hAnsiTheme="minorHAnsi"/>
          <w:color w:val="000000" w:themeColor="text1"/>
          <w:szCs w:val="24"/>
        </w:rPr>
      </w:pPr>
    </w:p>
    <w:p w14:paraId="31D4CDF2" w14:textId="77777777" w:rsidR="00497B6C" w:rsidRPr="001627EC" w:rsidRDefault="00497B6C"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Served as Academic Judge for ACES (Annual Celebration of Excellence by Students) graduate and undergraduate presentations.  University of Texas at Arlington.  March 26, 2014.</w:t>
      </w:r>
    </w:p>
    <w:p w14:paraId="4BED7B7B" w14:textId="77777777" w:rsidR="00497B6C" w:rsidRPr="001627EC" w:rsidRDefault="00497B6C" w:rsidP="00497B6C">
      <w:pPr>
        <w:rPr>
          <w:rFonts w:asciiTheme="minorHAnsi" w:hAnsiTheme="minorHAnsi"/>
          <w:color w:val="000000" w:themeColor="text1"/>
          <w:szCs w:val="24"/>
        </w:rPr>
      </w:pPr>
    </w:p>
    <w:p w14:paraId="70A6EADB" w14:textId="77777777" w:rsidR="00497B6C" w:rsidRPr="001627EC" w:rsidRDefault="00497B6C"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Met with Miguel Benitez and Alma Pohler, Volunteer Coordinators for FWISD, to discuss an expanded partnership between the FWISD and my Service-Learning in the Latino Community class.  January 7, and July 23, December 7, 2014.</w:t>
      </w:r>
    </w:p>
    <w:p w14:paraId="4E8CD735" w14:textId="77777777" w:rsidR="00497B6C" w:rsidRPr="001627EC" w:rsidRDefault="00497B6C" w:rsidP="00497B6C">
      <w:pPr>
        <w:rPr>
          <w:rFonts w:asciiTheme="minorHAnsi" w:hAnsiTheme="minorHAnsi"/>
          <w:color w:val="000000" w:themeColor="text1"/>
          <w:szCs w:val="24"/>
        </w:rPr>
      </w:pPr>
    </w:p>
    <w:p w14:paraId="30E274EB" w14:textId="4093A913" w:rsidR="00497B6C" w:rsidRPr="001627EC" w:rsidRDefault="00497B6C" w:rsidP="00E41813">
      <w:pPr>
        <w:pStyle w:val="BodyText2"/>
        <w:spacing w:line="240" w:lineRule="auto"/>
        <w:ind w:left="720"/>
        <w:rPr>
          <w:rFonts w:asciiTheme="minorHAnsi" w:hAnsiTheme="minorHAnsi"/>
          <w:color w:val="000000" w:themeColor="text1"/>
          <w:szCs w:val="24"/>
        </w:rPr>
      </w:pPr>
      <w:r w:rsidRPr="001627EC">
        <w:rPr>
          <w:rFonts w:asciiTheme="minorHAnsi" w:hAnsiTheme="minorHAnsi"/>
          <w:color w:val="000000" w:themeColor="text1"/>
          <w:szCs w:val="24"/>
        </w:rPr>
        <w:t xml:space="preserve">Continued as member of Executive Board of Pan American Round Table of Fort Worth, an international organization that strives to promote better understanding and knowledge of the Hispanic world. </w:t>
      </w:r>
    </w:p>
    <w:p w14:paraId="17052FB1" w14:textId="77777777" w:rsidR="00497B6C" w:rsidRPr="001627EC" w:rsidRDefault="00497B6C" w:rsidP="00497B6C">
      <w:pPr>
        <w:ind w:firstLine="720"/>
        <w:rPr>
          <w:rFonts w:asciiTheme="minorHAnsi" w:hAnsiTheme="minorHAnsi"/>
          <w:color w:val="000000" w:themeColor="text1"/>
          <w:szCs w:val="24"/>
        </w:rPr>
      </w:pPr>
      <w:r w:rsidRPr="001627EC">
        <w:rPr>
          <w:rFonts w:asciiTheme="minorHAnsi" w:hAnsiTheme="minorHAnsi"/>
          <w:color w:val="000000" w:themeColor="text1"/>
          <w:szCs w:val="24"/>
        </w:rPr>
        <w:t xml:space="preserve">Translated Brochure for Trinity Healthcare.  Fort Worth, TX.  July 2013.  </w:t>
      </w:r>
    </w:p>
    <w:p w14:paraId="3D03668D" w14:textId="77777777" w:rsidR="00497B6C" w:rsidRPr="001627EC" w:rsidRDefault="00497B6C" w:rsidP="00497B6C">
      <w:pPr>
        <w:rPr>
          <w:rFonts w:asciiTheme="minorHAnsi" w:hAnsiTheme="minorHAnsi"/>
          <w:b/>
          <w:color w:val="000000" w:themeColor="text1"/>
          <w:szCs w:val="24"/>
        </w:rPr>
      </w:pPr>
    </w:p>
    <w:p w14:paraId="4682137A"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Invited Guest.  Camp Fire USA “Absolutely Incredible Kids” Luncheon and Awards Ceremony.  Fort Worth, TX.  May 15, 2013.  </w:t>
      </w:r>
    </w:p>
    <w:p w14:paraId="07320A83" w14:textId="77777777" w:rsidR="00497B6C" w:rsidRPr="001627EC" w:rsidRDefault="00497B6C" w:rsidP="00497B6C">
      <w:pPr>
        <w:rPr>
          <w:rFonts w:asciiTheme="minorHAnsi" w:hAnsiTheme="minorHAnsi"/>
          <w:color w:val="000000" w:themeColor="text1"/>
          <w:szCs w:val="24"/>
        </w:rPr>
      </w:pPr>
    </w:p>
    <w:p w14:paraId="25C9F93E" w14:textId="1CE9C008"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Invited and served as a judge for Annual Celebration of Excellence by Students (ACES).  University of Texas at Arlington.  March 27, 2013. </w:t>
      </w:r>
    </w:p>
    <w:p w14:paraId="506B7519" w14:textId="77777777" w:rsidR="00497B6C" w:rsidRPr="001627EC" w:rsidRDefault="00497B6C" w:rsidP="00497B6C">
      <w:pPr>
        <w:rPr>
          <w:rFonts w:asciiTheme="minorHAnsi" w:hAnsiTheme="minorHAnsi"/>
          <w:color w:val="000000" w:themeColor="text1"/>
          <w:szCs w:val="24"/>
        </w:rPr>
      </w:pPr>
    </w:p>
    <w:p w14:paraId="4578150D"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Met with Father Miguel Diaz of Iglesia San Miguel to discuss the current partnership and future partnerships for the Service-Learning in the Latino Community course.  March 20 and October 30, 2013.</w:t>
      </w:r>
    </w:p>
    <w:p w14:paraId="6B1BBCA5" w14:textId="77777777" w:rsidR="00497B6C" w:rsidRPr="001627EC" w:rsidRDefault="00497B6C" w:rsidP="00497B6C">
      <w:pPr>
        <w:rPr>
          <w:rFonts w:asciiTheme="minorHAnsi" w:hAnsiTheme="minorHAnsi"/>
          <w:color w:val="000000" w:themeColor="text1"/>
          <w:szCs w:val="24"/>
        </w:rPr>
      </w:pPr>
    </w:p>
    <w:p w14:paraId="6AE51094"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Visited with the Rev. Sergio Diaz to discuss a partnership with Iglesia San Miguel and service-learning students.  December 11, 2012.</w:t>
      </w:r>
    </w:p>
    <w:p w14:paraId="70B9EBAF" w14:textId="77777777" w:rsidR="00497B6C" w:rsidRPr="001627EC" w:rsidRDefault="00497B6C" w:rsidP="00497B6C">
      <w:pPr>
        <w:rPr>
          <w:rFonts w:asciiTheme="minorHAnsi" w:hAnsiTheme="minorHAnsi"/>
          <w:color w:val="000000" w:themeColor="text1"/>
          <w:szCs w:val="24"/>
        </w:rPr>
      </w:pPr>
    </w:p>
    <w:p w14:paraId="27938466"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Visited two elementary schools, M.L. Phillips and Manuel Jara, with the Chair to discuss with the principals possible partnerships with the department and with my service-learning class.  December 6, 2012.</w:t>
      </w:r>
    </w:p>
    <w:p w14:paraId="614AFF37" w14:textId="77777777" w:rsidR="00497B6C" w:rsidRPr="001627EC" w:rsidRDefault="00497B6C" w:rsidP="00497B6C">
      <w:pPr>
        <w:rPr>
          <w:rFonts w:asciiTheme="minorHAnsi" w:hAnsiTheme="minorHAnsi"/>
          <w:color w:val="000000" w:themeColor="text1"/>
          <w:szCs w:val="24"/>
        </w:rPr>
      </w:pPr>
    </w:p>
    <w:p w14:paraId="152DC9BC"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Invited guest, resulting from partnership between Camp Fire USA and Service-Learning in the Latino Community course.  Camp Fire USA Absolutely Incredible Kid Luncheon.  May15, 2012.</w:t>
      </w:r>
    </w:p>
    <w:p w14:paraId="18A0E23A" w14:textId="77777777" w:rsidR="00497B6C" w:rsidRPr="001627EC" w:rsidRDefault="00497B6C" w:rsidP="00497B6C">
      <w:pPr>
        <w:rPr>
          <w:rFonts w:asciiTheme="minorHAnsi" w:hAnsiTheme="minorHAnsi"/>
          <w:color w:val="000000" w:themeColor="text1"/>
          <w:szCs w:val="24"/>
        </w:rPr>
      </w:pPr>
    </w:p>
    <w:p w14:paraId="6F1395FF" w14:textId="77777777"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Arranged for students to provide service to six community organizations in need. Made new contacts in January 2012 and had a debriefing session with the FWISD on May 9, 2012 to assess the partnership and develop plans for changes in the partnership in the fall semester 2012.  Visited agencies regularly in spring and fall 2012 and helped students with community projects. </w:t>
      </w:r>
    </w:p>
    <w:p w14:paraId="7A96A652" w14:textId="77777777" w:rsidR="00497B6C" w:rsidRPr="001627EC" w:rsidRDefault="00497B6C" w:rsidP="00497B6C">
      <w:pPr>
        <w:rPr>
          <w:rFonts w:asciiTheme="minorHAnsi" w:hAnsiTheme="minorHAnsi"/>
          <w:color w:val="000000" w:themeColor="text1"/>
          <w:szCs w:val="24"/>
        </w:rPr>
      </w:pPr>
    </w:p>
    <w:p w14:paraId="023838B8" w14:textId="3F3AF025" w:rsidR="00497B6C" w:rsidRPr="001627EC" w:rsidRDefault="00497B6C" w:rsidP="00497B6C">
      <w:pPr>
        <w:ind w:left="720"/>
        <w:rPr>
          <w:rFonts w:asciiTheme="minorHAnsi" w:hAnsiTheme="minorHAnsi"/>
          <w:color w:val="000000" w:themeColor="text1"/>
          <w:szCs w:val="24"/>
        </w:rPr>
      </w:pPr>
      <w:r w:rsidRPr="001627EC">
        <w:rPr>
          <w:rFonts w:asciiTheme="minorHAnsi" w:hAnsiTheme="minorHAnsi"/>
          <w:color w:val="000000" w:themeColor="text1"/>
          <w:szCs w:val="24"/>
        </w:rPr>
        <w:t>Invited and served as a judge. Annual Celebration of Excellence by Students (ACES).  University of Texas at Arlington.  March 24, 2011.</w:t>
      </w:r>
    </w:p>
    <w:p w14:paraId="41E49614" w14:textId="77777777" w:rsidR="00497B6C" w:rsidRPr="001627EC" w:rsidRDefault="00497B6C" w:rsidP="00497B6C">
      <w:pPr>
        <w:rPr>
          <w:rFonts w:asciiTheme="minorHAnsi" w:hAnsiTheme="minorHAnsi"/>
          <w:color w:val="0000FF"/>
          <w:szCs w:val="24"/>
        </w:rPr>
      </w:pPr>
    </w:p>
    <w:p w14:paraId="3223FC4A" w14:textId="7046BF3A" w:rsidR="00497B6C" w:rsidRPr="001627EC" w:rsidRDefault="00497B6C" w:rsidP="00497B6C">
      <w:pPr>
        <w:ind w:left="720"/>
        <w:rPr>
          <w:rFonts w:asciiTheme="minorHAnsi" w:hAnsiTheme="minorHAnsi"/>
          <w:szCs w:val="24"/>
        </w:rPr>
      </w:pPr>
      <w:r w:rsidRPr="001627EC">
        <w:rPr>
          <w:rFonts w:asciiTheme="minorHAnsi" w:hAnsiTheme="minorHAnsi"/>
          <w:szCs w:val="24"/>
        </w:rPr>
        <w:t>Arranged for students to provide service to seven community organizations in need. Began to make contacts in fall 2010.  Visited agencies regularly in fall and spring 2011 and helped students with community projects.  Met with representatives from the Fort Worth Independent School District to discuss new partnerships.</w:t>
      </w:r>
    </w:p>
    <w:p w14:paraId="6523013D" w14:textId="77777777" w:rsidR="00497B6C" w:rsidRPr="001627EC" w:rsidRDefault="00497B6C" w:rsidP="00497B6C">
      <w:pPr>
        <w:ind w:left="720"/>
        <w:rPr>
          <w:rFonts w:asciiTheme="minorHAnsi" w:hAnsiTheme="minorHAnsi"/>
          <w:szCs w:val="24"/>
        </w:rPr>
      </w:pPr>
    </w:p>
    <w:p w14:paraId="3D66CED5" w14:textId="531B89F7" w:rsidR="00101609" w:rsidRPr="001627EC" w:rsidRDefault="00497B6C" w:rsidP="00497B6C">
      <w:pPr>
        <w:pStyle w:val="BodyText2"/>
        <w:spacing w:line="240" w:lineRule="auto"/>
        <w:ind w:left="720"/>
        <w:rPr>
          <w:rFonts w:asciiTheme="minorHAnsi" w:hAnsiTheme="minorHAnsi"/>
          <w:szCs w:val="24"/>
        </w:rPr>
      </w:pPr>
      <w:r w:rsidRPr="001627EC">
        <w:rPr>
          <w:rFonts w:asciiTheme="minorHAnsi" w:hAnsiTheme="minorHAnsi"/>
          <w:szCs w:val="24"/>
        </w:rPr>
        <w:t xml:space="preserve">Chair of Costumes and member of Executive Board and past Director of Pan American Round Table II of Fort Worth, an international organization that strives to promote better understanding and knowledge of the Hispanic world. 2 000-2012. </w:t>
      </w:r>
    </w:p>
    <w:p w14:paraId="6B64DC09" w14:textId="61FBBE04" w:rsidR="00101609" w:rsidRPr="001627EC" w:rsidRDefault="00101609" w:rsidP="00101609">
      <w:pPr>
        <w:ind w:left="720"/>
        <w:rPr>
          <w:rFonts w:asciiTheme="minorHAnsi" w:hAnsiTheme="minorHAnsi"/>
          <w:szCs w:val="24"/>
        </w:rPr>
      </w:pPr>
      <w:r w:rsidRPr="001627EC">
        <w:rPr>
          <w:rFonts w:asciiTheme="minorHAnsi" w:hAnsiTheme="minorHAnsi"/>
          <w:szCs w:val="24"/>
        </w:rPr>
        <w:t>Arranged for students to provide service to seven community organizations in need. Began to make contacts in spring 2010.  Visited agenci</w:t>
      </w:r>
      <w:r w:rsidR="00497B6C" w:rsidRPr="001627EC">
        <w:rPr>
          <w:rFonts w:asciiTheme="minorHAnsi" w:hAnsiTheme="minorHAnsi"/>
          <w:szCs w:val="24"/>
        </w:rPr>
        <w:t xml:space="preserve">es regularly in fall and spring </w:t>
      </w:r>
      <w:r w:rsidRPr="001627EC">
        <w:rPr>
          <w:rFonts w:asciiTheme="minorHAnsi" w:hAnsiTheme="minorHAnsi"/>
          <w:szCs w:val="24"/>
        </w:rPr>
        <w:t>2010 and helped students with community projects.</w:t>
      </w:r>
    </w:p>
    <w:p w14:paraId="3DDF532D" w14:textId="77777777" w:rsidR="00101609" w:rsidRPr="001627EC" w:rsidRDefault="00101609" w:rsidP="00497B6C">
      <w:pPr>
        <w:rPr>
          <w:rFonts w:asciiTheme="minorHAnsi" w:hAnsiTheme="minorHAnsi"/>
          <w:szCs w:val="24"/>
        </w:rPr>
      </w:pPr>
    </w:p>
    <w:p w14:paraId="17C73F18"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Arranged service-learning opportunities with 9 community agencies and 2 hospitals for Spanish students of Service-Learning in the Latino Community course in 2009 and 2010.  Students provided 20 plus hours each at their assigned agency.</w:t>
      </w:r>
    </w:p>
    <w:p w14:paraId="51CC3F14" w14:textId="77777777" w:rsidR="00F44340" w:rsidRPr="001627EC" w:rsidRDefault="00F44340" w:rsidP="00F44340">
      <w:pPr>
        <w:ind w:left="720"/>
        <w:rPr>
          <w:rFonts w:asciiTheme="minorHAnsi" w:hAnsiTheme="minorHAnsi"/>
          <w:szCs w:val="24"/>
        </w:rPr>
      </w:pPr>
    </w:p>
    <w:p w14:paraId="509B35F4" w14:textId="2D018F1A" w:rsidR="00F44340" w:rsidRPr="001627EC" w:rsidRDefault="00F44340" w:rsidP="005A1A2B">
      <w:pPr>
        <w:ind w:left="720"/>
        <w:rPr>
          <w:rFonts w:asciiTheme="minorHAnsi" w:hAnsiTheme="minorHAnsi"/>
          <w:szCs w:val="24"/>
        </w:rPr>
      </w:pPr>
      <w:r w:rsidRPr="001627EC">
        <w:rPr>
          <w:rFonts w:asciiTheme="minorHAnsi" w:hAnsiTheme="minorHAnsi"/>
          <w:szCs w:val="24"/>
        </w:rPr>
        <w:t>Set up and supervised volunteer project for students of Spanish for Healthcare at Cook Children’s</w:t>
      </w:r>
      <w:r w:rsidR="005A1A2B" w:rsidRPr="001627EC">
        <w:rPr>
          <w:rFonts w:asciiTheme="minorHAnsi" w:hAnsiTheme="minorHAnsi"/>
          <w:szCs w:val="24"/>
        </w:rPr>
        <w:t xml:space="preserve"> </w:t>
      </w:r>
      <w:r w:rsidRPr="001627EC">
        <w:rPr>
          <w:rFonts w:asciiTheme="minorHAnsi" w:hAnsiTheme="minorHAnsi"/>
          <w:szCs w:val="24"/>
        </w:rPr>
        <w:t>Hospital.  2008.</w:t>
      </w:r>
    </w:p>
    <w:p w14:paraId="6D71A290" w14:textId="77777777" w:rsidR="00F44340" w:rsidRPr="001627EC" w:rsidRDefault="00F44340" w:rsidP="00F44340">
      <w:pPr>
        <w:ind w:left="720"/>
        <w:rPr>
          <w:rFonts w:asciiTheme="minorHAnsi" w:hAnsiTheme="minorHAnsi"/>
          <w:szCs w:val="24"/>
        </w:rPr>
      </w:pPr>
    </w:p>
    <w:p w14:paraId="3B764EB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Set up and supervised service-learning opportunity for students of Culture of Spain at Alice Carlson Elementary School.  Fall 2007.</w:t>
      </w:r>
    </w:p>
    <w:p w14:paraId="44B7C689" w14:textId="77777777" w:rsidR="00F44340" w:rsidRPr="001627EC" w:rsidRDefault="00F44340" w:rsidP="00F44340">
      <w:pPr>
        <w:ind w:left="720"/>
        <w:rPr>
          <w:rFonts w:asciiTheme="minorHAnsi" w:hAnsiTheme="minorHAnsi"/>
          <w:szCs w:val="24"/>
        </w:rPr>
      </w:pPr>
    </w:p>
    <w:p w14:paraId="594844B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Volunteer Translator.  Hope Fest.  Fort Worth, TX.  October 2006.</w:t>
      </w:r>
    </w:p>
    <w:p w14:paraId="44821819" w14:textId="77777777" w:rsidR="00F44340" w:rsidRPr="001627EC" w:rsidRDefault="00F44340" w:rsidP="00F44340">
      <w:pPr>
        <w:ind w:left="720"/>
        <w:rPr>
          <w:rFonts w:asciiTheme="minorHAnsi" w:hAnsiTheme="minorHAnsi"/>
          <w:szCs w:val="24"/>
        </w:rPr>
      </w:pPr>
    </w:p>
    <w:p w14:paraId="4DE3403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Interpreter for middle school Sunday school class.  St. John’s Episcopal Church.  Fort Worth, TX  76109.  Spring 2006.</w:t>
      </w:r>
    </w:p>
    <w:p w14:paraId="22233C3F" w14:textId="77777777" w:rsidR="00F44340" w:rsidRPr="001627EC" w:rsidRDefault="00F44340" w:rsidP="00F44340">
      <w:pPr>
        <w:ind w:left="720"/>
        <w:rPr>
          <w:rFonts w:asciiTheme="minorHAnsi" w:hAnsiTheme="minorHAnsi"/>
          <w:szCs w:val="24"/>
        </w:rPr>
      </w:pPr>
    </w:p>
    <w:p w14:paraId="3CCB148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Set up and supervised volunteer project for students of Spanish for Healthcare at John Peter Smith Hospital in Fort Worth, TX.  January 2002-December 2009.</w:t>
      </w:r>
    </w:p>
    <w:p w14:paraId="55E052FE" w14:textId="77777777" w:rsidR="00F44340" w:rsidRPr="001627EC" w:rsidRDefault="00F44340" w:rsidP="00F44340">
      <w:pPr>
        <w:ind w:left="720"/>
        <w:rPr>
          <w:rFonts w:asciiTheme="minorHAnsi" w:hAnsiTheme="minorHAnsi"/>
          <w:szCs w:val="24"/>
        </w:rPr>
      </w:pPr>
    </w:p>
    <w:p w14:paraId="19DCB81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As a member of the Pan American Round Table II of Fort Worth work with various Hispanic organizations in Fort Worth and Latin America to provide services and supplies for the needy since 1989.</w:t>
      </w:r>
    </w:p>
    <w:p w14:paraId="438EE75A" w14:textId="77777777" w:rsidR="00F44340" w:rsidRPr="001627EC" w:rsidRDefault="00F44340" w:rsidP="00F44340">
      <w:pPr>
        <w:rPr>
          <w:rFonts w:asciiTheme="minorHAnsi" w:hAnsiTheme="minorHAnsi"/>
          <w:b/>
          <w:szCs w:val="24"/>
        </w:rPr>
      </w:pPr>
    </w:p>
    <w:p w14:paraId="5C4E4CD9" w14:textId="77777777" w:rsidR="00F44340" w:rsidRPr="001627EC" w:rsidRDefault="00F44340" w:rsidP="00F44340">
      <w:pPr>
        <w:rPr>
          <w:rFonts w:asciiTheme="minorHAnsi" w:hAnsiTheme="minorHAnsi"/>
          <w:b/>
          <w:szCs w:val="24"/>
        </w:rPr>
      </w:pPr>
      <w:r w:rsidRPr="001627EC">
        <w:rPr>
          <w:rFonts w:asciiTheme="minorHAnsi" w:hAnsiTheme="minorHAnsi"/>
          <w:b/>
          <w:szCs w:val="24"/>
        </w:rPr>
        <w:t>MEMBERSHIIPS IN PROFESSIONAL ORGANIZATIONS</w:t>
      </w:r>
    </w:p>
    <w:p w14:paraId="42E702EA" w14:textId="77777777" w:rsidR="00F44340" w:rsidRPr="001627EC" w:rsidRDefault="00F44340" w:rsidP="00F44340">
      <w:pPr>
        <w:rPr>
          <w:rFonts w:asciiTheme="minorHAnsi" w:hAnsiTheme="minorHAnsi"/>
          <w:szCs w:val="24"/>
        </w:rPr>
      </w:pPr>
    </w:p>
    <w:p w14:paraId="33679BEE"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AATSP</w:t>
      </w:r>
      <w:r w:rsidRPr="001627EC">
        <w:rPr>
          <w:rFonts w:asciiTheme="minorHAnsi" w:hAnsiTheme="minorHAnsi"/>
          <w:szCs w:val="24"/>
        </w:rPr>
        <w:tab/>
        <w:t>The American Association of Teachers of</w:t>
      </w:r>
    </w:p>
    <w:p w14:paraId="28D5D9E5" w14:textId="77777777" w:rsidR="00F44340" w:rsidRPr="001627EC" w:rsidRDefault="00F44340" w:rsidP="00F44340">
      <w:pPr>
        <w:ind w:left="720" w:firstLine="720"/>
        <w:rPr>
          <w:rFonts w:asciiTheme="minorHAnsi" w:hAnsiTheme="minorHAnsi"/>
          <w:szCs w:val="24"/>
        </w:rPr>
      </w:pPr>
      <w:r w:rsidRPr="001627EC">
        <w:rPr>
          <w:rFonts w:asciiTheme="minorHAnsi" w:hAnsiTheme="minorHAnsi"/>
          <w:szCs w:val="24"/>
        </w:rPr>
        <w:t xml:space="preserve">    </w:t>
      </w:r>
      <w:r w:rsidRPr="001627EC">
        <w:rPr>
          <w:rFonts w:asciiTheme="minorHAnsi" w:hAnsiTheme="minorHAnsi"/>
          <w:szCs w:val="24"/>
        </w:rPr>
        <w:tab/>
        <w:t xml:space="preserve"> Spanish and Portuguese</w:t>
      </w:r>
    </w:p>
    <w:p w14:paraId="2F14F744" w14:textId="77777777" w:rsidR="00F44340" w:rsidRPr="001627EC" w:rsidRDefault="00F44340" w:rsidP="00F44340">
      <w:pPr>
        <w:ind w:left="720" w:firstLine="720"/>
        <w:rPr>
          <w:rFonts w:asciiTheme="minorHAnsi" w:hAnsiTheme="minorHAnsi"/>
          <w:szCs w:val="24"/>
        </w:rPr>
      </w:pPr>
      <w:r w:rsidRPr="001627EC">
        <w:rPr>
          <w:rFonts w:asciiTheme="minorHAnsi" w:hAnsiTheme="minorHAnsi"/>
          <w:szCs w:val="24"/>
        </w:rPr>
        <w:tab/>
      </w:r>
    </w:p>
    <w:p w14:paraId="525EB3B5" w14:textId="77777777" w:rsidR="00F44340" w:rsidRPr="001627EC" w:rsidRDefault="00F44340" w:rsidP="00F44340">
      <w:pPr>
        <w:ind w:left="2160"/>
        <w:rPr>
          <w:rFonts w:asciiTheme="minorHAnsi" w:hAnsiTheme="minorHAnsi"/>
          <w:szCs w:val="24"/>
        </w:rPr>
      </w:pPr>
      <w:r w:rsidRPr="001627EC">
        <w:rPr>
          <w:rFonts w:asciiTheme="minorHAnsi" w:hAnsiTheme="minorHAnsi"/>
          <w:szCs w:val="24"/>
        </w:rPr>
        <w:t>Fulbright Alumni Association.  Executive Board North Texas Chapter</w:t>
      </w:r>
    </w:p>
    <w:p w14:paraId="162115F3" w14:textId="77777777" w:rsidR="00F44340" w:rsidRPr="001627EC" w:rsidRDefault="00F44340" w:rsidP="00F44340">
      <w:pPr>
        <w:rPr>
          <w:rFonts w:asciiTheme="minorHAnsi" w:hAnsiTheme="minorHAnsi"/>
          <w:szCs w:val="24"/>
        </w:rPr>
      </w:pPr>
    </w:p>
    <w:p w14:paraId="0E53D409" w14:textId="77777777" w:rsidR="00F44340" w:rsidRPr="001627EC" w:rsidRDefault="00F44340" w:rsidP="00F44340">
      <w:pPr>
        <w:rPr>
          <w:rFonts w:asciiTheme="minorHAnsi" w:hAnsiTheme="minorHAnsi"/>
          <w:szCs w:val="24"/>
        </w:rPr>
      </w:pPr>
      <w:r w:rsidRPr="001627EC">
        <w:rPr>
          <w:rFonts w:asciiTheme="minorHAnsi" w:hAnsiTheme="minorHAnsi"/>
          <w:szCs w:val="24"/>
        </w:rPr>
        <w:tab/>
        <w:t>SCOLAS</w:t>
      </w:r>
      <w:r w:rsidRPr="001627EC">
        <w:rPr>
          <w:rFonts w:asciiTheme="minorHAnsi" w:hAnsiTheme="minorHAnsi"/>
          <w:szCs w:val="24"/>
        </w:rPr>
        <w:tab/>
        <w:t>Southwest Council of Latin American Studies</w:t>
      </w:r>
    </w:p>
    <w:p w14:paraId="40FA1F0F" w14:textId="77777777" w:rsidR="00F44340" w:rsidRPr="001627EC" w:rsidRDefault="00F44340" w:rsidP="00F44340">
      <w:pPr>
        <w:rPr>
          <w:rFonts w:asciiTheme="minorHAnsi" w:hAnsiTheme="minorHAnsi"/>
          <w:szCs w:val="24"/>
        </w:rPr>
      </w:pPr>
    </w:p>
    <w:p w14:paraId="5686485B" w14:textId="77777777" w:rsidR="00F44340" w:rsidRPr="001627EC" w:rsidRDefault="00F44340" w:rsidP="00F44340">
      <w:pPr>
        <w:rPr>
          <w:rFonts w:asciiTheme="minorHAnsi" w:hAnsiTheme="minorHAnsi"/>
          <w:szCs w:val="24"/>
        </w:rPr>
      </w:pPr>
      <w:r w:rsidRPr="001627EC">
        <w:rPr>
          <w:rFonts w:asciiTheme="minorHAnsi" w:hAnsiTheme="minorHAnsi"/>
          <w:szCs w:val="24"/>
        </w:rPr>
        <w:tab/>
        <w:t>SWCOLT</w:t>
      </w:r>
      <w:r w:rsidRPr="001627EC">
        <w:rPr>
          <w:rFonts w:asciiTheme="minorHAnsi" w:hAnsiTheme="minorHAnsi"/>
          <w:szCs w:val="24"/>
        </w:rPr>
        <w:tab/>
        <w:t>Southwest Conference of Language Teachers</w:t>
      </w:r>
    </w:p>
    <w:p w14:paraId="7892B6F4" w14:textId="77777777" w:rsidR="00F44340" w:rsidRPr="001627EC" w:rsidRDefault="00F44340" w:rsidP="00F44340">
      <w:pPr>
        <w:rPr>
          <w:rFonts w:asciiTheme="minorHAnsi" w:hAnsiTheme="minorHAnsi"/>
          <w:szCs w:val="24"/>
        </w:rPr>
      </w:pPr>
    </w:p>
    <w:p w14:paraId="2F819E0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TFLA</w:t>
      </w:r>
      <w:r w:rsidRPr="001627EC">
        <w:rPr>
          <w:rFonts w:asciiTheme="minorHAnsi" w:hAnsiTheme="minorHAnsi"/>
          <w:szCs w:val="24"/>
        </w:rPr>
        <w:tab/>
      </w:r>
      <w:r w:rsidRPr="001627EC">
        <w:rPr>
          <w:rFonts w:asciiTheme="minorHAnsi" w:hAnsiTheme="minorHAnsi"/>
          <w:szCs w:val="24"/>
        </w:rPr>
        <w:tab/>
        <w:t>Texas Foreign Language Association</w:t>
      </w:r>
    </w:p>
    <w:p w14:paraId="1A998330" w14:textId="77777777" w:rsidR="00F44340" w:rsidRPr="001627EC" w:rsidRDefault="00F44340" w:rsidP="00F44340">
      <w:pPr>
        <w:ind w:left="720"/>
        <w:rPr>
          <w:rFonts w:asciiTheme="minorHAnsi" w:hAnsiTheme="minorHAnsi"/>
          <w:szCs w:val="24"/>
        </w:rPr>
      </w:pPr>
    </w:p>
    <w:p w14:paraId="5BD6A24A" w14:textId="33887992" w:rsidR="00F44340" w:rsidRPr="001627EC" w:rsidRDefault="00F44340" w:rsidP="00F44340">
      <w:pPr>
        <w:rPr>
          <w:rFonts w:asciiTheme="minorHAnsi" w:hAnsiTheme="minorHAnsi"/>
          <w:b/>
          <w:szCs w:val="24"/>
        </w:rPr>
      </w:pPr>
      <w:r w:rsidRPr="001627EC">
        <w:rPr>
          <w:rFonts w:asciiTheme="minorHAnsi" w:hAnsiTheme="minorHAnsi"/>
          <w:b/>
          <w:szCs w:val="24"/>
        </w:rPr>
        <w:t>PROFESSIONALLY RELATED HONORS AND AWARDS</w:t>
      </w:r>
    </w:p>
    <w:p w14:paraId="6B1841F4" w14:textId="77777777" w:rsidR="00E41813" w:rsidRPr="001627EC" w:rsidRDefault="00E41813" w:rsidP="00E41813">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Received 2014-2015 Faculty of the Year award from Housing and Residence Life.  TCU.  April 30, 2015.</w:t>
      </w:r>
    </w:p>
    <w:p w14:paraId="1CA730D8" w14:textId="1198C9AD" w:rsidR="00E41813" w:rsidRPr="001627EC" w:rsidRDefault="00E41813" w:rsidP="00E41813">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Received r</w:t>
      </w:r>
      <w:r w:rsidR="00B00137" w:rsidRPr="001627EC">
        <w:rPr>
          <w:rFonts w:asciiTheme="minorHAnsi" w:hAnsiTheme="minorHAnsi"/>
          <w:color w:val="000000" w:themeColor="text1"/>
          <w:szCs w:val="24"/>
        </w:rPr>
        <w:t xml:space="preserve">ecognition </w:t>
      </w:r>
      <w:r w:rsidR="00DE15A3">
        <w:rPr>
          <w:rFonts w:asciiTheme="minorHAnsi" w:hAnsiTheme="minorHAnsi"/>
          <w:color w:val="000000" w:themeColor="text1"/>
          <w:szCs w:val="24"/>
        </w:rPr>
        <w:t xml:space="preserve">or supervising winning poster for </w:t>
      </w:r>
      <w:r w:rsidRPr="001627EC">
        <w:rPr>
          <w:rFonts w:asciiTheme="minorHAnsi" w:hAnsiTheme="minorHAnsi"/>
          <w:color w:val="000000" w:themeColor="text1"/>
          <w:szCs w:val="24"/>
        </w:rPr>
        <w:t>the Diversity Poster Competition from Housing and Residence Life at the Intercultural Banquet.  Fort Worth, TX.  April 24, 2015.</w:t>
      </w:r>
    </w:p>
    <w:p w14:paraId="5509840B" w14:textId="77777777" w:rsidR="00E41813" w:rsidRPr="001627EC" w:rsidRDefault="00E41813" w:rsidP="00E41813">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Received Twenty-Year Service Award.  TCU.  April 23, 2015.</w:t>
      </w:r>
    </w:p>
    <w:p w14:paraId="2793C5CE" w14:textId="5C7CD2D2" w:rsidR="00E41813" w:rsidRPr="001627EC" w:rsidRDefault="00E41813" w:rsidP="00E41813">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Diversity poster that I supervised was chosen the winner of the TCU Diversity Poster Contest.  March 27, 2015.  Copies of the poster appeared around campus in the fall 2015 and the logo from the poster was used as part of the Community t-shirt design in April 2015.</w:t>
      </w:r>
    </w:p>
    <w:p w14:paraId="01E5E049" w14:textId="77777777" w:rsidR="00E41813" w:rsidRPr="001627EC" w:rsidRDefault="00E41813" w:rsidP="00E41813">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Honored in Senior Class Legacy.  TCU.  May 2014.</w:t>
      </w:r>
    </w:p>
    <w:p w14:paraId="15EEB6C2" w14:textId="77777777" w:rsidR="00E41813" w:rsidRPr="001627EC" w:rsidRDefault="00E41813" w:rsidP="00E41813">
      <w:pPr>
        <w:rPr>
          <w:rFonts w:asciiTheme="minorHAnsi" w:hAnsiTheme="minorHAnsi"/>
          <w:color w:val="000000" w:themeColor="text1"/>
          <w:szCs w:val="24"/>
        </w:rPr>
      </w:pPr>
    </w:p>
    <w:p w14:paraId="02F0C648" w14:textId="77777777" w:rsidR="00E41813" w:rsidRPr="001627EC" w:rsidRDefault="00E41813" w:rsidP="00E41813">
      <w:pPr>
        <w:ind w:left="720"/>
        <w:rPr>
          <w:rFonts w:asciiTheme="minorHAnsi" w:hAnsiTheme="minorHAnsi"/>
          <w:color w:val="000000" w:themeColor="text1"/>
          <w:szCs w:val="24"/>
        </w:rPr>
      </w:pPr>
      <w:r w:rsidRPr="001627EC">
        <w:rPr>
          <w:rFonts w:asciiTheme="minorHAnsi" w:hAnsiTheme="minorHAnsi"/>
          <w:color w:val="000000" w:themeColor="text1"/>
          <w:szCs w:val="24"/>
        </w:rPr>
        <w:t>Won third place Animal category in the Annual Texas Mushroom Festival juried photography contest.  Madisonville, TX.  October 27, 2012.</w:t>
      </w:r>
    </w:p>
    <w:p w14:paraId="5221DA8D" w14:textId="2C0BCA4E" w:rsidR="00E41813" w:rsidRPr="001627EC" w:rsidRDefault="00E41813" w:rsidP="00E41813">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First Place Winner.  </w:t>
      </w:r>
      <w:r w:rsidRPr="001627EC">
        <w:rPr>
          <w:rFonts w:asciiTheme="minorHAnsi" w:hAnsiTheme="minorHAnsi"/>
          <w:i/>
          <w:color w:val="000000" w:themeColor="text1"/>
          <w:szCs w:val="24"/>
        </w:rPr>
        <w:t>Viajes</w:t>
      </w:r>
      <w:r w:rsidRPr="001627EC">
        <w:rPr>
          <w:rFonts w:asciiTheme="minorHAnsi" w:hAnsiTheme="minorHAnsi"/>
          <w:color w:val="000000" w:themeColor="text1"/>
          <w:szCs w:val="24"/>
        </w:rPr>
        <w:t xml:space="preserve"> Ambassador Challenge Instructor Award.  Heinle Cengage Learning.  April 30, 2012.</w:t>
      </w:r>
    </w:p>
    <w:p w14:paraId="47E93A3F" w14:textId="77777777" w:rsidR="00E41813" w:rsidRPr="001627EC" w:rsidRDefault="00E41813" w:rsidP="00E41813">
      <w:pPr>
        <w:spacing w:before="240"/>
        <w:ind w:firstLine="720"/>
        <w:rPr>
          <w:rFonts w:asciiTheme="minorHAnsi" w:hAnsiTheme="minorHAnsi"/>
          <w:szCs w:val="24"/>
        </w:rPr>
      </w:pPr>
      <w:r w:rsidRPr="001627EC">
        <w:rPr>
          <w:rFonts w:asciiTheme="minorHAnsi" w:hAnsiTheme="minorHAnsi"/>
          <w:szCs w:val="24"/>
        </w:rPr>
        <w:t>Promoted to Instructor II.  April 11, 2011.</w:t>
      </w:r>
    </w:p>
    <w:p w14:paraId="77CA3347" w14:textId="77777777" w:rsidR="00E41813" w:rsidRPr="001627EC" w:rsidRDefault="00E41813" w:rsidP="00F44340">
      <w:pPr>
        <w:ind w:left="720"/>
        <w:rPr>
          <w:rFonts w:asciiTheme="minorHAnsi" w:hAnsiTheme="minorHAnsi"/>
          <w:szCs w:val="24"/>
        </w:rPr>
      </w:pPr>
    </w:p>
    <w:p w14:paraId="541CD29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Nominated for Dean’s Teaching Award.  TCU.  Fall 2010.</w:t>
      </w:r>
    </w:p>
    <w:p w14:paraId="70C7BF4C" w14:textId="77777777" w:rsidR="00F44340" w:rsidRPr="001627EC" w:rsidRDefault="00F44340" w:rsidP="00F44340">
      <w:pPr>
        <w:ind w:left="720"/>
        <w:rPr>
          <w:rFonts w:asciiTheme="minorHAnsi" w:hAnsiTheme="minorHAnsi"/>
          <w:szCs w:val="24"/>
        </w:rPr>
      </w:pPr>
    </w:p>
    <w:p w14:paraId="3A02BBA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Favorite Professor for</w:t>
      </w:r>
      <w:r w:rsidRPr="001627EC">
        <w:rPr>
          <w:rFonts w:asciiTheme="minorHAnsi" w:hAnsiTheme="minorHAnsi"/>
          <w:b/>
          <w:szCs w:val="24"/>
        </w:rPr>
        <w:t xml:space="preserve"> </w:t>
      </w:r>
      <w:r w:rsidRPr="001627EC">
        <w:rPr>
          <w:rFonts w:asciiTheme="minorHAnsi" w:hAnsiTheme="minorHAnsi"/>
          <w:szCs w:val="24"/>
        </w:rPr>
        <w:t>John V. Roach Honors College Hooding Ceremony.  May 7, 2010.</w:t>
      </w:r>
    </w:p>
    <w:p w14:paraId="15E59EA8" w14:textId="77777777" w:rsidR="00F44340" w:rsidRPr="001627EC" w:rsidRDefault="00F44340" w:rsidP="00F44340">
      <w:pPr>
        <w:ind w:left="720"/>
        <w:rPr>
          <w:rFonts w:asciiTheme="minorHAnsi" w:hAnsiTheme="minorHAnsi"/>
          <w:szCs w:val="24"/>
        </w:rPr>
      </w:pPr>
    </w:p>
    <w:p w14:paraId="2504543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Featured on TCUNEWS talking about Service-Learning in the Latino Community Class.  Fall 2009.</w:t>
      </w:r>
    </w:p>
    <w:p w14:paraId="321FC33C" w14:textId="77777777" w:rsidR="00F44340" w:rsidRPr="001627EC" w:rsidRDefault="00F44340" w:rsidP="00F44340">
      <w:pPr>
        <w:ind w:left="720"/>
        <w:rPr>
          <w:rFonts w:asciiTheme="minorHAnsi" w:hAnsiTheme="minorHAnsi"/>
          <w:szCs w:val="24"/>
        </w:rPr>
      </w:pPr>
    </w:p>
    <w:p w14:paraId="079194F0"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Featured on AddRan website talking about a liberal arts education.  Launched  2009.</w:t>
      </w:r>
    </w:p>
    <w:p w14:paraId="770B813E"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Selected as Inaugural Faculty Fellow.  Texas Campus Compact.  2007-2008.  Asked to continue 2008-2009.</w:t>
      </w:r>
    </w:p>
    <w:p w14:paraId="0F6A215C"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Nominated for the Elizabeth Youngblood Proffer Award for Outstanding Contribution to the Mission of Student Affairs-Faculty Award.  TCU.  April 2005.</w:t>
      </w:r>
    </w:p>
    <w:p w14:paraId="758E8762" w14:textId="77777777" w:rsidR="00F44340" w:rsidRPr="001627EC" w:rsidRDefault="00F44340" w:rsidP="00F44340">
      <w:pPr>
        <w:rPr>
          <w:rFonts w:asciiTheme="minorHAnsi" w:hAnsiTheme="minorHAnsi"/>
          <w:szCs w:val="24"/>
        </w:rPr>
      </w:pPr>
    </w:p>
    <w:p w14:paraId="77ECA6F2"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Invited Guest.  Tri Delta Apple Polishing Most Respected Professors Night.  TCU.  November 17 and March 3, 2002.</w:t>
      </w:r>
    </w:p>
    <w:p w14:paraId="4CCD84EE" w14:textId="77777777" w:rsidR="00F44340" w:rsidRPr="001627EC" w:rsidRDefault="00F44340" w:rsidP="00F44340">
      <w:pPr>
        <w:ind w:left="720"/>
        <w:rPr>
          <w:rFonts w:asciiTheme="minorHAnsi" w:hAnsiTheme="minorHAnsi"/>
          <w:szCs w:val="24"/>
        </w:rPr>
      </w:pPr>
    </w:p>
    <w:p w14:paraId="0371716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Selected as a professor who most impacted one of TCU’s outstanding students to appear in an advertisement in </w:t>
      </w:r>
      <w:r w:rsidRPr="001627EC">
        <w:rPr>
          <w:rFonts w:asciiTheme="minorHAnsi" w:hAnsiTheme="minorHAnsi"/>
          <w:szCs w:val="24"/>
          <w:u w:val="single"/>
        </w:rPr>
        <w:t>Texas Monthly</w:t>
      </w:r>
      <w:r w:rsidRPr="001627EC">
        <w:rPr>
          <w:rFonts w:asciiTheme="minorHAnsi" w:hAnsiTheme="minorHAnsi"/>
          <w:szCs w:val="24"/>
        </w:rPr>
        <w:t>.  November 14, 2002.</w:t>
      </w:r>
    </w:p>
    <w:p w14:paraId="32187F8B" w14:textId="77777777" w:rsidR="00F44340" w:rsidRPr="001627EC" w:rsidRDefault="00F44340" w:rsidP="00F44340">
      <w:pPr>
        <w:ind w:left="720"/>
        <w:rPr>
          <w:rFonts w:asciiTheme="minorHAnsi" w:hAnsiTheme="minorHAnsi"/>
          <w:szCs w:val="24"/>
        </w:rPr>
      </w:pPr>
    </w:p>
    <w:p w14:paraId="70E1CC6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Nominated for The Wassenich Award for Mentoring in the TCU Community.  September 2002.</w:t>
      </w:r>
    </w:p>
    <w:p w14:paraId="216AEA74" w14:textId="77777777" w:rsidR="00F44340" w:rsidRPr="001627EC" w:rsidRDefault="00F44340" w:rsidP="00F44340">
      <w:pPr>
        <w:ind w:left="720"/>
        <w:rPr>
          <w:rFonts w:asciiTheme="minorHAnsi" w:hAnsiTheme="minorHAnsi"/>
          <w:szCs w:val="24"/>
        </w:rPr>
      </w:pPr>
    </w:p>
    <w:p w14:paraId="1DB11A9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Faculty Member of the Year.  Order of Omega. TCU.  April 25, 2002</w:t>
      </w:r>
    </w:p>
    <w:p w14:paraId="2E56D4E6" w14:textId="77777777" w:rsidR="00F44340" w:rsidRPr="001627EC" w:rsidRDefault="00F44340" w:rsidP="00F44340">
      <w:pPr>
        <w:ind w:left="720"/>
        <w:rPr>
          <w:rFonts w:asciiTheme="minorHAnsi" w:hAnsiTheme="minorHAnsi"/>
          <w:szCs w:val="24"/>
        </w:rPr>
      </w:pPr>
    </w:p>
    <w:p w14:paraId="5432498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Favorite Professor.  Pi Beta Phi Scholarship Banquets.  TCU.  February 18 and October 7, 2002; February 19, 2001; October 1999; October 1998; February and October 1997.</w:t>
      </w:r>
    </w:p>
    <w:p w14:paraId="283CA9CC" w14:textId="77777777" w:rsidR="00F44340" w:rsidRPr="001627EC" w:rsidRDefault="00F44340" w:rsidP="00F44340">
      <w:pPr>
        <w:ind w:left="720"/>
        <w:rPr>
          <w:rFonts w:asciiTheme="minorHAnsi" w:hAnsiTheme="minorHAnsi"/>
          <w:szCs w:val="24"/>
        </w:rPr>
      </w:pPr>
    </w:p>
    <w:p w14:paraId="3A4ACF7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Preferred Professor.  Mortar Board. TCU.  December 2001.</w:t>
      </w:r>
    </w:p>
    <w:p w14:paraId="63054E89" w14:textId="77777777" w:rsidR="00F44340" w:rsidRPr="001627EC" w:rsidRDefault="00F44340" w:rsidP="00F44340">
      <w:pPr>
        <w:ind w:left="720"/>
        <w:rPr>
          <w:rFonts w:asciiTheme="minorHAnsi" w:hAnsiTheme="minorHAnsi"/>
          <w:szCs w:val="24"/>
        </w:rPr>
      </w:pPr>
    </w:p>
    <w:p w14:paraId="5DA2BCDA"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Most Outstanding Professor.  Panhellenic Interfraternity Council Professor Awards.  TCU.  October 2001.</w:t>
      </w:r>
    </w:p>
    <w:p w14:paraId="4733E44A" w14:textId="77777777" w:rsidR="00F44340" w:rsidRPr="001627EC" w:rsidRDefault="00F44340" w:rsidP="00F44340">
      <w:pPr>
        <w:ind w:left="720"/>
        <w:rPr>
          <w:rFonts w:asciiTheme="minorHAnsi" w:hAnsiTheme="minorHAnsi"/>
          <w:szCs w:val="24"/>
        </w:rPr>
      </w:pPr>
    </w:p>
    <w:p w14:paraId="2CC9D6B5"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Nominated Most Inspiring Professor.  Panhellenic Interfraternity Council Professor Awards.  TCU.  October 2001.</w:t>
      </w:r>
    </w:p>
    <w:p w14:paraId="563E9FD7" w14:textId="77777777" w:rsidR="00F44340" w:rsidRPr="001627EC" w:rsidRDefault="00F44340" w:rsidP="00F44340">
      <w:pPr>
        <w:spacing w:before="240"/>
        <w:ind w:firstLine="720"/>
        <w:rPr>
          <w:rFonts w:asciiTheme="minorHAnsi" w:hAnsiTheme="minorHAnsi"/>
          <w:szCs w:val="24"/>
        </w:rPr>
      </w:pPr>
      <w:r w:rsidRPr="001627EC">
        <w:rPr>
          <w:rFonts w:asciiTheme="minorHAnsi" w:hAnsiTheme="minorHAnsi"/>
          <w:szCs w:val="24"/>
        </w:rPr>
        <w:t>Preferred Professor-Pi Beta Phi Scholarship Banquet.  Spring 2000.</w:t>
      </w:r>
    </w:p>
    <w:p w14:paraId="3B86DCE3" w14:textId="77777777" w:rsidR="00F44340" w:rsidRPr="001627EC" w:rsidRDefault="00F44340" w:rsidP="00F44340">
      <w:pPr>
        <w:rPr>
          <w:rFonts w:asciiTheme="minorHAnsi" w:hAnsiTheme="minorHAnsi"/>
          <w:szCs w:val="24"/>
        </w:rPr>
      </w:pPr>
    </w:p>
    <w:p w14:paraId="3FD4CBE1" w14:textId="77777777" w:rsidR="00F44340" w:rsidRPr="001627EC" w:rsidRDefault="00F44340" w:rsidP="00F44340">
      <w:pPr>
        <w:ind w:firstLine="720"/>
        <w:rPr>
          <w:rFonts w:asciiTheme="minorHAnsi" w:hAnsiTheme="minorHAnsi"/>
          <w:szCs w:val="24"/>
        </w:rPr>
      </w:pPr>
      <w:r w:rsidRPr="001627EC">
        <w:rPr>
          <w:rFonts w:asciiTheme="minorHAnsi" w:hAnsiTheme="minorHAnsi"/>
          <w:szCs w:val="24"/>
        </w:rPr>
        <w:t>Preferred Professor.  Mortar Board.  TCU.  Fall 1999.</w:t>
      </w:r>
    </w:p>
    <w:p w14:paraId="619E414A" w14:textId="77777777" w:rsidR="00F44340" w:rsidRPr="001627EC" w:rsidRDefault="00F44340" w:rsidP="00F44340">
      <w:pPr>
        <w:rPr>
          <w:rFonts w:asciiTheme="minorHAnsi" w:hAnsiTheme="minorHAnsi"/>
          <w:szCs w:val="24"/>
        </w:rPr>
      </w:pPr>
    </w:p>
    <w:p w14:paraId="0F3BA9D3" w14:textId="77777777" w:rsidR="00F44340" w:rsidRPr="001627EC" w:rsidRDefault="00F44340" w:rsidP="00F44340">
      <w:pPr>
        <w:pStyle w:val="BodyTextIndent"/>
        <w:rPr>
          <w:rFonts w:asciiTheme="minorHAnsi" w:hAnsiTheme="minorHAnsi"/>
          <w:szCs w:val="24"/>
        </w:rPr>
      </w:pPr>
      <w:r w:rsidRPr="001627EC">
        <w:rPr>
          <w:rFonts w:asciiTheme="minorHAnsi" w:hAnsiTheme="minorHAnsi"/>
          <w:szCs w:val="24"/>
        </w:rPr>
        <w:t>Named in the Senior Appreciation Program, Class 1992.  TCU.</w:t>
      </w:r>
    </w:p>
    <w:p w14:paraId="7EEEB361" w14:textId="77777777" w:rsidR="00F44340" w:rsidRPr="001627EC" w:rsidRDefault="00F44340" w:rsidP="00F44340">
      <w:pPr>
        <w:rPr>
          <w:rFonts w:asciiTheme="minorHAnsi" w:hAnsiTheme="minorHAnsi"/>
          <w:szCs w:val="24"/>
        </w:rPr>
      </w:pPr>
    </w:p>
    <w:p w14:paraId="26648521" w14:textId="77777777" w:rsidR="00F44340" w:rsidRPr="001627EC" w:rsidRDefault="00F44340" w:rsidP="00F44340">
      <w:pPr>
        <w:rPr>
          <w:rFonts w:asciiTheme="minorHAnsi" w:hAnsiTheme="minorHAnsi"/>
          <w:szCs w:val="24"/>
        </w:rPr>
      </w:pPr>
      <w:r w:rsidRPr="001627EC">
        <w:rPr>
          <w:rFonts w:asciiTheme="minorHAnsi" w:hAnsiTheme="minorHAnsi"/>
          <w:szCs w:val="24"/>
        </w:rPr>
        <w:tab/>
        <w:t>Phi Beta Delta International Scholars.</w:t>
      </w:r>
    </w:p>
    <w:p w14:paraId="7954043F" w14:textId="77777777" w:rsidR="00F44340" w:rsidRPr="001627EC" w:rsidRDefault="00F44340" w:rsidP="00F44340">
      <w:pPr>
        <w:rPr>
          <w:rFonts w:asciiTheme="minorHAnsi" w:hAnsiTheme="minorHAnsi"/>
          <w:szCs w:val="24"/>
        </w:rPr>
      </w:pPr>
    </w:p>
    <w:p w14:paraId="2733ED1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Sigma Delta Pi Life Member.</w:t>
      </w:r>
    </w:p>
    <w:p w14:paraId="0E1C0758" w14:textId="77777777" w:rsidR="00F44340" w:rsidRPr="001627EC" w:rsidRDefault="00F44340" w:rsidP="00F44340">
      <w:pPr>
        <w:ind w:left="720"/>
        <w:rPr>
          <w:rFonts w:asciiTheme="minorHAnsi" w:hAnsiTheme="minorHAnsi"/>
          <w:szCs w:val="24"/>
        </w:rPr>
      </w:pPr>
    </w:p>
    <w:p w14:paraId="645268F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Phi Sigma Iota Life Member.</w:t>
      </w:r>
    </w:p>
    <w:p w14:paraId="48920687" w14:textId="77777777" w:rsidR="00F44340" w:rsidRPr="001627EC" w:rsidRDefault="00F44340" w:rsidP="00F44340">
      <w:pPr>
        <w:ind w:left="720"/>
        <w:rPr>
          <w:rFonts w:asciiTheme="minorHAnsi" w:hAnsiTheme="minorHAnsi"/>
          <w:szCs w:val="24"/>
        </w:rPr>
      </w:pPr>
    </w:p>
    <w:p w14:paraId="25113C5D" w14:textId="77777777" w:rsidR="00F44340" w:rsidRPr="001627EC" w:rsidRDefault="00F44340" w:rsidP="00F44340">
      <w:pPr>
        <w:pStyle w:val="Heading1"/>
        <w:rPr>
          <w:rFonts w:asciiTheme="minorHAnsi" w:hAnsiTheme="minorHAnsi"/>
          <w:szCs w:val="24"/>
        </w:rPr>
      </w:pPr>
      <w:r w:rsidRPr="001627EC">
        <w:rPr>
          <w:rFonts w:asciiTheme="minorHAnsi" w:hAnsiTheme="minorHAnsi"/>
          <w:szCs w:val="24"/>
        </w:rPr>
        <w:t>OTHER PROFESSIONALLY RELATED ACTIVITIES</w:t>
      </w:r>
    </w:p>
    <w:p w14:paraId="54246194" w14:textId="77777777" w:rsidR="00B00137" w:rsidRPr="001627EC" w:rsidRDefault="00B00137" w:rsidP="00B00137">
      <w:pPr>
        <w:ind w:left="720"/>
        <w:rPr>
          <w:rFonts w:asciiTheme="minorHAnsi" w:hAnsiTheme="minorHAnsi"/>
          <w:color w:val="000000" w:themeColor="text1"/>
          <w:szCs w:val="24"/>
        </w:rPr>
      </w:pPr>
    </w:p>
    <w:p w14:paraId="3DD95734" w14:textId="77777777" w:rsidR="00B00137" w:rsidRPr="001627EC" w:rsidRDefault="00B00137" w:rsidP="005133B4">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“Community Engagement 2.0?  The Future of the Civic in the Disrupted University.”  TCU.  April 23, 2015.</w:t>
      </w:r>
    </w:p>
    <w:p w14:paraId="55F32E0C"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6D3A5920" w14:textId="77777777" w:rsidR="00B00137" w:rsidRPr="001627EC" w:rsidRDefault="00B00137" w:rsidP="005133B4">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Visited historical sites in and around Lima, Cuzco, Puno, Lake Titicaca, and Machu Pichu, Peru.  March 8-17, 2015.</w:t>
      </w:r>
    </w:p>
    <w:p w14:paraId="727A0780"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4E7EA279" w14:textId="61B7C020"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and presented at Annual Conference of the Southern Conference of Foreign Language Teachers.  Atlanta, GA.  March 5-7, 2015.</w:t>
      </w:r>
    </w:p>
    <w:p w14:paraId="6B2BE83A"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0E78E4F8" w14:textId="77777777"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“Reading and Writing in the Second Language Classroom.”  Annual Conference of the Southern Conference of Foreign Language Teachers.  Atlanta, GA.  March 5, 2015.</w:t>
      </w:r>
    </w:p>
    <w:p w14:paraId="4EF4C726"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1F88DA78" w14:textId="77777777"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“Instructional Preparation Strategies.”  TCU.  February 20, 2015.</w:t>
      </w:r>
    </w:p>
    <w:p w14:paraId="6031E304"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74DEFDD8" w14:textId="77777777" w:rsidR="00B00137" w:rsidRPr="001627EC" w:rsidRDefault="00B00137" w:rsidP="00B00137">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Vista training.  TCU.  February 19, 2015.</w:t>
      </w:r>
    </w:p>
    <w:p w14:paraId="29BD4F2A"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610C0184" w14:textId="42340BDC" w:rsidR="00B00137" w:rsidRPr="001627EC" w:rsidRDefault="00B00137" w:rsidP="00B00137">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“Change Anything.”  TCU.  January 8-9, 2015.</w:t>
      </w:r>
    </w:p>
    <w:p w14:paraId="24A3035D" w14:textId="77777777" w:rsidR="00B00137" w:rsidRPr="001627EC" w:rsidRDefault="00B00137" w:rsidP="00B00137">
      <w:pPr>
        <w:ind w:left="720"/>
        <w:rPr>
          <w:rFonts w:asciiTheme="minorHAnsi" w:hAnsiTheme="minorHAnsi"/>
          <w:color w:val="000000" w:themeColor="text1"/>
          <w:szCs w:val="24"/>
        </w:rPr>
      </w:pPr>
    </w:p>
    <w:p w14:paraId="3426D48B" w14:textId="77777777" w:rsidR="00B00137" w:rsidRPr="001627EC" w:rsidRDefault="00B00137" w:rsidP="00B00137">
      <w:pPr>
        <w:widowControl w:val="0"/>
        <w:autoSpaceDE w:val="0"/>
        <w:autoSpaceDN w:val="0"/>
        <w:adjustRightInd w:val="0"/>
        <w:ind w:firstLine="720"/>
        <w:rPr>
          <w:rFonts w:asciiTheme="minorHAnsi" w:hAnsiTheme="minorHAnsi"/>
          <w:color w:val="000000" w:themeColor="text1"/>
          <w:szCs w:val="24"/>
        </w:rPr>
      </w:pPr>
      <w:r w:rsidRPr="001627EC">
        <w:rPr>
          <w:rFonts w:asciiTheme="minorHAnsi" w:hAnsiTheme="minorHAnsi"/>
          <w:color w:val="000000" w:themeColor="text1"/>
          <w:szCs w:val="24"/>
        </w:rPr>
        <w:t>Attended workshop.  “ePortfolios and Frogfolios. ” TCU.  November 14, 2014.</w:t>
      </w:r>
    </w:p>
    <w:p w14:paraId="50B4BB1A"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407AAFC8" w14:textId="77777777"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“A Framework for Enhancing Critical Thinking Skills.”  TCU.  November 6, 2014.</w:t>
      </w:r>
    </w:p>
    <w:p w14:paraId="3DB6759B"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1BCA8F02" w14:textId="77777777"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Koehler Center for Teaching Excellence “Faculty Focus Luncheon/Learning Management System (LMS) Search.”   TCU.  October 22, 2014.</w:t>
      </w:r>
    </w:p>
    <w:p w14:paraId="44DCEF15"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6ACCCAAC" w14:textId="77777777" w:rsidR="00B00137" w:rsidRPr="001627EC" w:rsidRDefault="00B00137" w:rsidP="00B00137">
      <w:pPr>
        <w:widowControl w:val="0"/>
        <w:autoSpaceDE w:val="0"/>
        <w:autoSpaceDN w:val="0"/>
        <w:adjustRightInd w:val="0"/>
        <w:ind w:left="720"/>
        <w:rPr>
          <w:rFonts w:asciiTheme="minorHAnsi" w:hAnsiTheme="minorHAnsi"/>
          <w:color w:val="000000" w:themeColor="text1"/>
          <w:szCs w:val="24"/>
        </w:rPr>
      </w:pPr>
      <w:r w:rsidRPr="001627EC">
        <w:rPr>
          <w:rFonts w:asciiTheme="minorHAnsi" w:hAnsiTheme="minorHAnsi"/>
          <w:color w:val="000000" w:themeColor="text1"/>
          <w:szCs w:val="24"/>
        </w:rPr>
        <w:t>Attended Presentation.  Koehler Center for Teaching Excellence “Smile Work and the Double Bind.”   TCU.  September 25, 2014.</w:t>
      </w:r>
    </w:p>
    <w:p w14:paraId="4D8824B7" w14:textId="77777777" w:rsidR="00B00137" w:rsidRPr="001627EC" w:rsidRDefault="00B00137" w:rsidP="00B00137">
      <w:pPr>
        <w:widowControl w:val="0"/>
        <w:autoSpaceDE w:val="0"/>
        <w:autoSpaceDN w:val="0"/>
        <w:adjustRightInd w:val="0"/>
        <w:rPr>
          <w:rFonts w:asciiTheme="minorHAnsi" w:hAnsiTheme="minorHAnsi"/>
          <w:color w:val="000000" w:themeColor="text1"/>
          <w:szCs w:val="24"/>
        </w:rPr>
      </w:pPr>
    </w:p>
    <w:p w14:paraId="7AF5609C" w14:textId="77777777" w:rsidR="00B00137" w:rsidRPr="001627EC" w:rsidRDefault="00B00137" w:rsidP="00B00137">
      <w:pPr>
        <w:widowControl w:val="0"/>
        <w:autoSpaceDE w:val="0"/>
        <w:autoSpaceDN w:val="0"/>
        <w:adjustRightInd w:val="0"/>
        <w:ind w:left="720"/>
        <w:rPr>
          <w:rFonts w:asciiTheme="minorHAnsi" w:eastAsiaTheme="minorEastAsia" w:hAnsiTheme="minorHAnsi"/>
          <w:bCs/>
          <w:szCs w:val="24"/>
        </w:rPr>
      </w:pPr>
      <w:r w:rsidRPr="001627EC">
        <w:rPr>
          <w:rFonts w:asciiTheme="minorHAnsi" w:hAnsiTheme="minorHAnsi"/>
          <w:color w:val="000000" w:themeColor="text1"/>
          <w:szCs w:val="24"/>
        </w:rPr>
        <w:t>Attended workshop.  “</w:t>
      </w:r>
      <w:r w:rsidRPr="001627EC">
        <w:rPr>
          <w:rFonts w:asciiTheme="minorHAnsi" w:eastAsiaTheme="minorEastAsia" w:hAnsiTheme="minorHAnsi"/>
          <w:bCs/>
          <w:szCs w:val="24"/>
        </w:rPr>
        <w:t>Develop, Practice, and Assess</w:t>
      </w:r>
      <w:r w:rsidRPr="001627EC">
        <w:rPr>
          <w:rFonts w:asciiTheme="minorHAnsi" w:eastAsiaTheme="minorEastAsia" w:hAnsiTheme="minorHAnsi"/>
          <w:szCs w:val="24"/>
        </w:rPr>
        <w:t xml:space="preserve"> </w:t>
      </w:r>
      <w:r w:rsidRPr="001627EC">
        <w:rPr>
          <w:rFonts w:asciiTheme="minorHAnsi" w:eastAsiaTheme="minorEastAsia" w:hAnsiTheme="minorHAnsi"/>
          <w:bCs/>
          <w:szCs w:val="24"/>
        </w:rPr>
        <w:t>Language Performance—Three Modes of Communication.”  TCU.  August 21, 2014.</w:t>
      </w:r>
    </w:p>
    <w:p w14:paraId="32884299" w14:textId="77777777" w:rsidR="00B00137" w:rsidRPr="001627EC" w:rsidRDefault="00B00137" w:rsidP="00B00137">
      <w:pPr>
        <w:widowControl w:val="0"/>
        <w:autoSpaceDE w:val="0"/>
        <w:autoSpaceDN w:val="0"/>
        <w:adjustRightInd w:val="0"/>
        <w:rPr>
          <w:rFonts w:asciiTheme="minorHAnsi" w:eastAsiaTheme="minorEastAsia" w:hAnsiTheme="minorHAnsi"/>
          <w:bCs/>
          <w:szCs w:val="24"/>
        </w:rPr>
      </w:pPr>
    </w:p>
    <w:p w14:paraId="306FC039" w14:textId="77777777" w:rsidR="00B00137" w:rsidRPr="001627EC" w:rsidRDefault="00B00137" w:rsidP="00B00137">
      <w:pPr>
        <w:widowControl w:val="0"/>
        <w:autoSpaceDE w:val="0"/>
        <w:autoSpaceDN w:val="0"/>
        <w:adjustRightInd w:val="0"/>
        <w:ind w:left="720"/>
        <w:rPr>
          <w:rFonts w:asciiTheme="minorHAnsi" w:eastAsiaTheme="minorEastAsia" w:hAnsiTheme="minorHAnsi"/>
          <w:bCs/>
          <w:szCs w:val="24"/>
        </w:rPr>
      </w:pPr>
      <w:r w:rsidRPr="001627EC">
        <w:rPr>
          <w:rFonts w:asciiTheme="minorHAnsi" w:eastAsiaTheme="minorEastAsia" w:hAnsiTheme="minorHAnsi"/>
          <w:bCs/>
          <w:szCs w:val="24"/>
        </w:rPr>
        <w:t>Attended “The Vicente Fox Forum of World Leaders at TCU.”  TCU.  September 24, 2014.</w:t>
      </w:r>
    </w:p>
    <w:p w14:paraId="4A2E1FFA" w14:textId="77777777" w:rsidR="00B00137" w:rsidRPr="001627EC" w:rsidRDefault="00B00137" w:rsidP="00B00137">
      <w:pPr>
        <w:widowControl w:val="0"/>
        <w:autoSpaceDE w:val="0"/>
        <w:autoSpaceDN w:val="0"/>
        <w:adjustRightInd w:val="0"/>
        <w:rPr>
          <w:rFonts w:asciiTheme="minorHAnsi" w:eastAsiaTheme="minorEastAsia" w:hAnsiTheme="minorHAnsi"/>
          <w:bCs/>
          <w:szCs w:val="24"/>
        </w:rPr>
      </w:pPr>
    </w:p>
    <w:p w14:paraId="668D886B" w14:textId="12585044" w:rsidR="00B00137" w:rsidRPr="001627EC" w:rsidRDefault="00B00137" w:rsidP="00B00137">
      <w:pPr>
        <w:widowControl w:val="0"/>
        <w:autoSpaceDE w:val="0"/>
        <w:autoSpaceDN w:val="0"/>
        <w:adjustRightInd w:val="0"/>
        <w:ind w:left="720"/>
        <w:rPr>
          <w:rFonts w:asciiTheme="minorHAnsi" w:eastAsiaTheme="minorEastAsia" w:hAnsiTheme="minorHAnsi"/>
          <w:bCs/>
          <w:szCs w:val="24"/>
        </w:rPr>
      </w:pPr>
      <w:r w:rsidRPr="001627EC">
        <w:rPr>
          <w:rFonts w:asciiTheme="minorHAnsi" w:eastAsiaTheme="minorEastAsia" w:hAnsiTheme="minorHAnsi"/>
          <w:bCs/>
          <w:szCs w:val="24"/>
        </w:rPr>
        <w:t>Attended and presented at conference.  American Association of Teachers of Spanish and Portuguese.  Panama City, Panama.  July 7-12, 2014.</w:t>
      </w:r>
    </w:p>
    <w:p w14:paraId="5EB75F77" w14:textId="77777777" w:rsidR="00B00137" w:rsidRPr="001627EC" w:rsidRDefault="00B00137" w:rsidP="00B00137">
      <w:pPr>
        <w:widowControl w:val="0"/>
        <w:autoSpaceDE w:val="0"/>
        <w:autoSpaceDN w:val="0"/>
        <w:adjustRightInd w:val="0"/>
        <w:rPr>
          <w:rFonts w:asciiTheme="minorHAnsi" w:eastAsiaTheme="minorEastAsia" w:hAnsiTheme="minorHAnsi"/>
          <w:bCs/>
          <w:szCs w:val="24"/>
        </w:rPr>
      </w:pPr>
    </w:p>
    <w:p w14:paraId="3BD635F7" w14:textId="77777777" w:rsidR="00B00137" w:rsidRPr="001627EC" w:rsidRDefault="00B00137" w:rsidP="00B00137">
      <w:pPr>
        <w:widowControl w:val="0"/>
        <w:autoSpaceDE w:val="0"/>
        <w:autoSpaceDN w:val="0"/>
        <w:adjustRightInd w:val="0"/>
        <w:ind w:left="720"/>
        <w:rPr>
          <w:rFonts w:asciiTheme="minorHAnsi" w:eastAsiaTheme="minorEastAsia" w:hAnsiTheme="minorHAnsi"/>
          <w:szCs w:val="24"/>
        </w:rPr>
      </w:pPr>
      <w:r w:rsidRPr="001627EC">
        <w:rPr>
          <w:rFonts w:asciiTheme="minorHAnsi" w:eastAsiaTheme="minorEastAsia" w:hAnsiTheme="minorHAnsi"/>
          <w:bCs/>
          <w:szCs w:val="24"/>
        </w:rPr>
        <w:t xml:space="preserve">Attended workshop.  “El Uso de la Tecnología y la Cultura en el aula de ELE.” Salamanca, Spain.  June 23-July 4, 2014. </w:t>
      </w:r>
    </w:p>
    <w:p w14:paraId="23E1277D" w14:textId="77777777" w:rsidR="00B00137" w:rsidRPr="001627EC" w:rsidRDefault="00B00137" w:rsidP="00B00137">
      <w:pPr>
        <w:ind w:left="720" w:hanging="720"/>
        <w:rPr>
          <w:rFonts w:asciiTheme="minorHAnsi" w:hAnsiTheme="minorHAnsi"/>
          <w:color w:val="000000" w:themeColor="text1"/>
          <w:szCs w:val="24"/>
        </w:rPr>
      </w:pPr>
    </w:p>
    <w:p w14:paraId="0FB4A953"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“Adobe Acrobat Pro XI.”  TCU.  April 23, 2014.</w:t>
      </w:r>
    </w:p>
    <w:p w14:paraId="20D0907F" w14:textId="77777777" w:rsidR="00B00137" w:rsidRPr="001627EC" w:rsidRDefault="00B00137" w:rsidP="00B00137">
      <w:pPr>
        <w:ind w:left="720" w:hanging="720"/>
        <w:rPr>
          <w:rFonts w:asciiTheme="minorHAnsi" w:hAnsiTheme="minorHAnsi"/>
          <w:color w:val="000000" w:themeColor="text1"/>
          <w:szCs w:val="24"/>
        </w:rPr>
      </w:pPr>
    </w:p>
    <w:p w14:paraId="7C442C94"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“Teaching and Learning Conversation: Tracy Williams.”  TCU.  April 15, 2014.</w:t>
      </w:r>
    </w:p>
    <w:p w14:paraId="5E6F1ECD" w14:textId="77777777" w:rsidR="00B00137" w:rsidRPr="001627EC" w:rsidRDefault="00B00137" w:rsidP="00B00137">
      <w:pPr>
        <w:rPr>
          <w:rFonts w:asciiTheme="minorHAnsi" w:hAnsiTheme="minorHAnsi"/>
          <w:color w:val="000000" w:themeColor="text1"/>
          <w:szCs w:val="24"/>
        </w:rPr>
      </w:pPr>
    </w:p>
    <w:p w14:paraId="67FD942F"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Faculty Interest Group. “Transitioning from Portfolio to ePortfolio.”  TCU.  April 4, 2014.</w:t>
      </w:r>
    </w:p>
    <w:p w14:paraId="062AB6A1" w14:textId="77777777" w:rsidR="00B00137" w:rsidRPr="001627EC" w:rsidRDefault="00B00137" w:rsidP="00B00137">
      <w:pPr>
        <w:rPr>
          <w:rFonts w:asciiTheme="minorHAnsi" w:hAnsiTheme="minorHAnsi"/>
          <w:color w:val="000000" w:themeColor="text1"/>
          <w:szCs w:val="24"/>
        </w:rPr>
      </w:pPr>
    </w:p>
    <w:p w14:paraId="2FACF304"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Attended 2014 Cengage Experience Think Tank in World Languages.  Austin, TX. February 28-March 1, 2014.  </w:t>
      </w:r>
    </w:p>
    <w:p w14:paraId="18F3A098" w14:textId="77777777" w:rsidR="00B00137" w:rsidRPr="001627EC" w:rsidRDefault="00B00137" w:rsidP="00B00137">
      <w:pPr>
        <w:rPr>
          <w:rFonts w:asciiTheme="minorHAnsi" w:hAnsiTheme="minorHAnsi"/>
          <w:color w:val="000000" w:themeColor="text1"/>
          <w:szCs w:val="24"/>
        </w:rPr>
      </w:pPr>
    </w:p>
    <w:p w14:paraId="5564AD47"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Interactive Workshop.  “The Well-Flipped Classroom.”  Arlington, TX.  February 20, 2014.</w:t>
      </w:r>
    </w:p>
    <w:p w14:paraId="76878F4B" w14:textId="77777777" w:rsidR="00B00137" w:rsidRPr="001627EC" w:rsidRDefault="00B00137" w:rsidP="00B00137">
      <w:pPr>
        <w:rPr>
          <w:rFonts w:asciiTheme="minorHAnsi" w:hAnsiTheme="minorHAnsi"/>
          <w:color w:val="000000" w:themeColor="text1"/>
          <w:szCs w:val="24"/>
        </w:rPr>
      </w:pPr>
    </w:p>
    <w:p w14:paraId="027B5E17"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“iLRN Heinle Dinner &amp; Discussion &amp; Demonstration”.  Fort Worth, TX.  October 16, 2013.</w:t>
      </w:r>
    </w:p>
    <w:p w14:paraId="51D55A24" w14:textId="77777777" w:rsidR="00B00137" w:rsidRPr="001627EC" w:rsidRDefault="00B00137" w:rsidP="00B00137">
      <w:pPr>
        <w:rPr>
          <w:rFonts w:asciiTheme="minorHAnsi" w:hAnsiTheme="minorHAnsi"/>
          <w:color w:val="000000" w:themeColor="text1"/>
          <w:szCs w:val="24"/>
        </w:rPr>
      </w:pPr>
    </w:p>
    <w:p w14:paraId="00F0035B" w14:textId="77777777" w:rsidR="00B00137" w:rsidRPr="001627EC" w:rsidRDefault="00B00137" w:rsidP="00B00137">
      <w:pPr>
        <w:ind w:firstLine="720"/>
        <w:rPr>
          <w:rFonts w:asciiTheme="minorHAnsi" w:hAnsiTheme="minorHAnsi"/>
          <w:color w:val="000000" w:themeColor="text1"/>
          <w:szCs w:val="24"/>
        </w:rPr>
      </w:pPr>
      <w:r w:rsidRPr="001627EC">
        <w:rPr>
          <w:rFonts w:asciiTheme="minorHAnsi" w:hAnsiTheme="minorHAnsi"/>
          <w:color w:val="000000" w:themeColor="text1"/>
          <w:szCs w:val="24"/>
        </w:rPr>
        <w:t>Attended Koehler Center Fall Faculty Focus Discussion.  TCU.  October 2, 2013.</w:t>
      </w:r>
    </w:p>
    <w:p w14:paraId="12BD703C" w14:textId="77777777" w:rsidR="00B00137" w:rsidRPr="001627EC" w:rsidRDefault="00B00137" w:rsidP="00B00137">
      <w:pPr>
        <w:rPr>
          <w:rFonts w:asciiTheme="minorHAnsi" w:hAnsiTheme="minorHAnsi"/>
          <w:color w:val="000000" w:themeColor="text1"/>
          <w:szCs w:val="24"/>
        </w:rPr>
      </w:pPr>
    </w:p>
    <w:p w14:paraId="08876DCA"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“Revolutionary Movement: Dance, Cuba, and TCU”.  TCU.  October 1, 2013.</w:t>
      </w:r>
    </w:p>
    <w:p w14:paraId="4E8BA201" w14:textId="77777777" w:rsidR="00B00137" w:rsidRPr="001627EC" w:rsidRDefault="00B00137" w:rsidP="00B00137">
      <w:pPr>
        <w:rPr>
          <w:rFonts w:asciiTheme="minorHAnsi" w:hAnsiTheme="minorHAnsi"/>
          <w:color w:val="000000" w:themeColor="text1"/>
          <w:szCs w:val="24"/>
        </w:rPr>
      </w:pPr>
    </w:p>
    <w:p w14:paraId="5DD2EAB9" w14:textId="77777777" w:rsidR="00B00137" w:rsidRPr="001627EC" w:rsidRDefault="00B00137" w:rsidP="00B00137">
      <w:pPr>
        <w:ind w:left="720"/>
        <w:rPr>
          <w:rFonts w:asciiTheme="minorHAnsi" w:hAnsiTheme="minorHAnsi"/>
          <w:color w:val="000000" w:themeColor="text1"/>
          <w:szCs w:val="24"/>
        </w:rPr>
      </w:pPr>
      <w:r w:rsidRPr="001627EC">
        <w:rPr>
          <w:rFonts w:asciiTheme="minorHAnsi" w:hAnsiTheme="minorHAnsi"/>
          <w:color w:val="000000" w:themeColor="text1"/>
          <w:szCs w:val="24"/>
        </w:rPr>
        <w:t>Attended Keynote Speaker Rob Schmitz.  “Exploring a World Beyond Our Borders”.  TCU.  September 24, 2013.</w:t>
      </w:r>
    </w:p>
    <w:p w14:paraId="7F83A201" w14:textId="77777777" w:rsidR="00B00137" w:rsidRPr="001627EC" w:rsidRDefault="00B00137" w:rsidP="005133B4">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New Media Writing Studio Workshop.  “Cool Tools.”  TCU.  September 4, 2013.</w:t>
      </w:r>
    </w:p>
    <w:p w14:paraId="77EB08A8"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“Global fluency in the Classroom: Connecting Educators from Around the World”.   Fort Worth Sister Cities International.  Fort Worth, TX. July 24, 2013.</w:t>
      </w:r>
    </w:p>
    <w:p w14:paraId="0EB7FE75"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“El uso de la tecnología y la Cultura en el Aula de ELE.”  Salamanca, Spain.  June 24-28, 2013.</w:t>
      </w:r>
    </w:p>
    <w:p w14:paraId="43A997DC"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“El espanõl global.”  III Congreso Internacional del Español en Castilla y León.  Salamanca, Spain.  June 26-28, 2013.</w:t>
      </w:r>
    </w:p>
    <w:p w14:paraId="5C33A617" w14:textId="77777777" w:rsidR="00B00137" w:rsidRPr="001627EC" w:rsidRDefault="00B00137" w:rsidP="00B00137">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“Preparación del D.E.L.E.”  Salamanca, Spain.  June 17-21, 2013.</w:t>
      </w:r>
    </w:p>
    <w:p w14:paraId="4477B206"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“Curso Superior para profesores de español.”  Salamanca, Spain.  June 6-14, 2013.</w:t>
      </w:r>
    </w:p>
    <w:p w14:paraId="3EF558B6"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 xml:space="preserve">Attended South Central Association for Language Learning Technology (SOCALLT).  Fort Worth, TX.   April 12-13, 2013. </w:t>
      </w:r>
    </w:p>
    <w:p w14:paraId="6559115C" w14:textId="77777777" w:rsidR="00B00137" w:rsidRPr="001627EC" w:rsidRDefault="00B00137" w:rsidP="00B00137">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“Future Trends in Community Engagement.”  TCU.  March 7, 2013.</w:t>
      </w:r>
    </w:p>
    <w:p w14:paraId="24FBEF0F"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seminar. “Future Trends in Community Engagement.”  TCU.  March 7, 2013.</w:t>
      </w:r>
    </w:p>
    <w:p w14:paraId="700ED6DB"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“Redefining the Workbook/Lab Manual: The Adaptive Approach.”  McGraw-Hill.  February 20, 2013.</w:t>
      </w:r>
    </w:p>
    <w:p w14:paraId="0455898C"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“Composition Tools for Intro: Can Online Peer Editing Tools Help Promote Community Between Introductory Language Learners?”  McGraw-Hill.  February 8, 2013.</w:t>
      </w:r>
    </w:p>
    <w:p w14:paraId="5FAFEE13" w14:textId="38CE0F0E"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Participated in webinar and follow-up survey.  “Rich Learning Resources in an Adaptive Learning Environment.”  McGraw-Hill.  February 6, 2013.</w:t>
      </w:r>
    </w:p>
    <w:p w14:paraId="77C5C05F" w14:textId="281CA1F2"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and presented at Conference of American Council of Teachers of Foreign Languages (ACTFL).  Philadelphia, PA.  November 15-17, 2012.</w:t>
      </w:r>
    </w:p>
    <w:p w14:paraId="78720507"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“Unlock Students’ Potential: Developing 21</w:t>
      </w:r>
      <w:r w:rsidRPr="001627EC">
        <w:rPr>
          <w:rFonts w:asciiTheme="minorHAnsi" w:hAnsiTheme="minorHAnsi"/>
          <w:color w:val="000000" w:themeColor="text1"/>
          <w:szCs w:val="24"/>
          <w:vertAlign w:val="superscript"/>
        </w:rPr>
        <w:t>st</w:t>
      </w:r>
      <w:r w:rsidRPr="001627EC">
        <w:rPr>
          <w:rFonts w:asciiTheme="minorHAnsi" w:hAnsiTheme="minorHAnsi"/>
          <w:color w:val="000000" w:themeColor="text1"/>
          <w:szCs w:val="24"/>
        </w:rPr>
        <w:t xml:space="preserve"> Century Skills Using Emerging Technologies.”  American Council of Teachers of Foreign Languages (ACTFL).  Philadelphia, PA.  November 15, 2012.</w:t>
      </w:r>
    </w:p>
    <w:p w14:paraId="4937DBF2"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w:t>
      </w:r>
      <w:r w:rsidRPr="001627EC">
        <w:rPr>
          <w:rFonts w:asciiTheme="minorHAnsi" w:eastAsiaTheme="minorEastAsia" w:hAnsiTheme="minorHAnsi"/>
          <w:bCs/>
          <w:color w:val="000000" w:themeColor="text1"/>
          <w:szCs w:val="24"/>
        </w:rPr>
        <w:t xml:space="preserve">Proficiency 2.0: From beginning </w:t>
      </w:r>
      <w:r w:rsidRPr="001627EC">
        <w:rPr>
          <w:rFonts w:asciiTheme="minorHAnsi" w:eastAsiaTheme="minorEastAsia" w:hAnsiTheme="minorHAnsi"/>
          <w:bCs/>
          <w:i/>
          <w:iCs/>
          <w:color w:val="000000" w:themeColor="text1"/>
          <w:szCs w:val="24"/>
        </w:rPr>
        <w:t>learners</w:t>
      </w:r>
      <w:r w:rsidRPr="001627EC">
        <w:rPr>
          <w:rFonts w:asciiTheme="minorHAnsi" w:eastAsiaTheme="minorEastAsia" w:hAnsiTheme="minorHAnsi"/>
          <w:bCs/>
          <w:color w:val="000000" w:themeColor="text1"/>
          <w:szCs w:val="24"/>
        </w:rPr>
        <w:t xml:space="preserve"> to beginning </w:t>
      </w:r>
      <w:r w:rsidRPr="001627EC">
        <w:rPr>
          <w:rFonts w:asciiTheme="minorHAnsi" w:eastAsiaTheme="minorEastAsia" w:hAnsiTheme="minorHAnsi"/>
          <w:bCs/>
          <w:i/>
          <w:iCs/>
          <w:color w:val="000000" w:themeColor="text1"/>
          <w:szCs w:val="24"/>
        </w:rPr>
        <w:t>speakers”</w:t>
      </w:r>
      <w:r w:rsidRPr="001627EC">
        <w:rPr>
          <w:rFonts w:asciiTheme="minorHAnsi" w:eastAsiaTheme="minorEastAsia" w:hAnsiTheme="minorHAnsi"/>
          <w:color w:val="000000" w:themeColor="text1"/>
          <w:szCs w:val="24"/>
        </w:rPr>
        <w:t xml:space="preserve">.  </w:t>
      </w:r>
      <w:r w:rsidRPr="001627EC">
        <w:rPr>
          <w:rFonts w:asciiTheme="minorHAnsi" w:hAnsiTheme="minorHAnsi"/>
          <w:color w:val="000000" w:themeColor="text1"/>
          <w:szCs w:val="24"/>
        </w:rPr>
        <w:t>American Council of Teachers of Foreign Languages (ACTFL).  Philadelphia, PA.  November 15, 2012.</w:t>
      </w:r>
    </w:p>
    <w:p w14:paraId="7EFDBD3C" w14:textId="77777777" w:rsidR="00B00137" w:rsidRPr="001627EC" w:rsidRDefault="00B00137" w:rsidP="00B00137">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StrengthsQuest Facilitator Training.  TCU.  August 9, 2012.</w:t>
      </w:r>
    </w:p>
    <w:p w14:paraId="67519D55" w14:textId="2B9C595A"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and presented at Annual Conference of the American Association of Teachers of Spanish and Portuguese (AATSP).  San Juan, Puerto Rico.  July 7-11, 2012.</w:t>
      </w:r>
    </w:p>
    <w:p w14:paraId="410DAD81" w14:textId="296F3DA3"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Workshop.  “Tecnología y Cultura en el Aula de ELE/Cursos de Formación para Profesores de Español como Lengua Extranjera.”  Salamanca, Spain.  June 23-July 7, 2012.</w:t>
      </w:r>
    </w:p>
    <w:p w14:paraId="44C60FB8" w14:textId="77777777" w:rsidR="00B00137" w:rsidRPr="001627EC" w:rsidRDefault="00B00137" w:rsidP="00B00137">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symposium.  “The Creative University.”  TCU.  April 19, 2012.</w:t>
      </w:r>
    </w:p>
    <w:p w14:paraId="7D55E839"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Training Workshop.  “Word 6-Working with Themes and Building Blocks.”  TCU.  April 11, 2012.</w:t>
      </w:r>
    </w:p>
    <w:p w14:paraId="63BABF80" w14:textId="77777777" w:rsidR="00B00137" w:rsidRPr="001627EC" w:rsidRDefault="00B00137" w:rsidP="00B00137">
      <w:pPr>
        <w:spacing w:before="240"/>
        <w:ind w:left="720"/>
        <w:rPr>
          <w:rFonts w:asciiTheme="minorHAnsi" w:hAnsiTheme="minorHAnsi"/>
          <w:color w:val="000000" w:themeColor="text1"/>
          <w:szCs w:val="24"/>
        </w:rPr>
      </w:pPr>
      <w:r w:rsidRPr="001627EC">
        <w:rPr>
          <w:rFonts w:asciiTheme="minorHAnsi" w:hAnsiTheme="minorHAnsi"/>
          <w:color w:val="000000" w:themeColor="text1"/>
          <w:szCs w:val="24"/>
        </w:rPr>
        <w:t>Attended Training Seminar.  “Managing Workplace Conflict.”  TCU.  April 11, 2012.</w:t>
      </w:r>
    </w:p>
    <w:p w14:paraId="7B4D3806" w14:textId="68D40922" w:rsidR="00B00137" w:rsidRPr="001627EC" w:rsidRDefault="00B00137" w:rsidP="00B00137">
      <w:pPr>
        <w:spacing w:before="240"/>
        <w:ind w:firstLine="720"/>
        <w:rPr>
          <w:rFonts w:asciiTheme="minorHAnsi" w:hAnsiTheme="minorHAnsi"/>
          <w:color w:val="000000" w:themeColor="text1"/>
          <w:szCs w:val="24"/>
        </w:rPr>
      </w:pPr>
      <w:r w:rsidRPr="001627EC">
        <w:rPr>
          <w:rFonts w:asciiTheme="minorHAnsi" w:hAnsiTheme="minorHAnsi"/>
          <w:color w:val="000000" w:themeColor="text1"/>
          <w:szCs w:val="24"/>
        </w:rPr>
        <w:t>Attended Risk Management Training.  TCU.  April 5, 2012.</w:t>
      </w:r>
    </w:p>
    <w:p w14:paraId="0E631883" w14:textId="338DBD9D"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and presented at Annual Convention American Council of Teachers of Foreign Language (ACTFL).  Denver, CO.  November 17-20, 2011.</w:t>
      </w:r>
    </w:p>
    <w:p w14:paraId="0AB01C81" w14:textId="77777777" w:rsidR="00B00137" w:rsidRPr="001627EC" w:rsidRDefault="00B00137" w:rsidP="00B00137">
      <w:pPr>
        <w:spacing w:before="240"/>
        <w:ind w:firstLine="720"/>
        <w:rPr>
          <w:rFonts w:asciiTheme="minorHAnsi" w:hAnsiTheme="minorHAnsi"/>
          <w:szCs w:val="24"/>
        </w:rPr>
      </w:pPr>
      <w:r w:rsidRPr="001627EC">
        <w:rPr>
          <w:rFonts w:asciiTheme="minorHAnsi" w:hAnsiTheme="minorHAnsi"/>
          <w:szCs w:val="24"/>
        </w:rPr>
        <w:t>Invited participant ACTFL Focus Group.  Denver, CO.  November 18, 2011.</w:t>
      </w:r>
    </w:p>
    <w:p w14:paraId="21423C35"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Invited participant Faculty Development Talk “New Puntos Video: Authentic, Accessible, Segmentable.”  ACTFL.  Denver, CO.  November 17, 2011.</w:t>
      </w:r>
    </w:p>
    <w:p w14:paraId="4E3E4EB4"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“North Texas Service Learning Institute.  Tarrant County College.  November 11, 2011.</w:t>
      </w:r>
    </w:p>
    <w:p w14:paraId="475E1E97"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Grant Development Workshop and Toolkit Training.  TCU.  September 22, 2011.</w:t>
      </w:r>
    </w:p>
    <w:p w14:paraId="00C86079" w14:textId="77777777" w:rsidR="00B00137" w:rsidRPr="001627EC" w:rsidRDefault="00B00137" w:rsidP="00B00137">
      <w:pPr>
        <w:spacing w:before="240"/>
        <w:ind w:firstLine="720"/>
        <w:rPr>
          <w:rFonts w:asciiTheme="minorHAnsi" w:hAnsiTheme="minorHAnsi"/>
          <w:szCs w:val="24"/>
        </w:rPr>
      </w:pPr>
      <w:r w:rsidRPr="001627EC">
        <w:rPr>
          <w:rFonts w:asciiTheme="minorHAnsi" w:hAnsiTheme="minorHAnsi"/>
          <w:szCs w:val="24"/>
        </w:rPr>
        <w:t>Attended workshop.  “StrengthsQuest Workshop.”  TCU.  September 8, 2011.</w:t>
      </w:r>
    </w:p>
    <w:p w14:paraId="2229BEBA" w14:textId="77777777" w:rsidR="00B00137" w:rsidRPr="001627EC" w:rsidRDefault="00B00137" w:rsidP="00B00137">
      <w:pPr>
        <w:spacing w:before="240"/>
        <w:ind w:firstLine="720"/>
        <w:rPr>
          <w:rFonts w:asciiTheme="minorHAnsi" w:hAnsiTheme="minorHAnsi"/>
          <w:szCs w:val="24"/>
        </w:rPr>
      </w:pPr>
      <w:r w:rsidRPr="001627EC">
        <w:rPr>
          <w:rFonts w:asciiTheme="minorHAnsi" w:hAnsiTheme="minorHAnsi"/>
          <w:szCs w:val="24"/>
        </w:rPr>
        <w:t>Attended seminar.  “StrengthsQuest Educator’s Seminar.”  TCU.  May 16-17, 2011.</w:t>
      </w:r>
    </w:p>
    <w:p w14:paraId="3686A4F6"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“Grant Development Workshop: Grant Proposal Writing 101 and Trends in Federal Funding.”  TCU.  April 19, 2011.</w:t>
      </w:r>
    </w:p>
    <w:p w14:paraId="667349F8"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 xml:space="preserve">Attended workshop. “Write Away!”  Southwest Conference on Language Teaching/Texas Foreign Language Association.  Fort Worth, TX.  April 8, 2011. </w:t>
      </w:r>
    </w:p>
    <w:p w14:paraId="6FE99418"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“Language and Technology-A Modern Student Approach.”  Southwest Conference on Language Teaching/Texas Foreign Language Association.  Fort Worth, TX.  April 7, 2011.</w:t>
      </w:r>
    </w:p>
    <w:p w14:paraId="6EE35739"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Southwest Conference on Language Teaching/Texas Foreign Language Association.  Fort Worth, TX.  April 7-9, 2011.</w:t>
      </w:r>
    </w:p>
    <w:p w14:paraId="22962550"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conference.  “Service-Learning for Sustainability &amp; Social Justice.”  TCU.  March 31-April 2, 2011.</w:t>
      </w:r>
    </w:p>
    <w:p w14:paraId="75222E6C"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“Sustainable Art Workshop: “Street Shape: Stencil Art from Scrounged Materials.”  “Service-Learning for Sustainability &amp; Social Justice.”  TCU.  April 2, 2011.</w:t>
      </w:r>
    </w:p>
    <w:p w14:paraId="3B5BE690" w14:textId="77777777"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workshop.  “It’s Worth It!  Developing the Teaching Skills of Graduate Teaching Assistants.”  TCU.  March 9, 2011.</w:t>
      </w:r>
    </w:p>
    <w:p w14:paraId="21459507" w14:textId="1E1555EA" w:rsidR="00F44340"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full day workshop.  World Languages Experience 2011.  Heinle Cengage Learning.  Dallas, TX.  March 4, 2011.</w:t>
      </w:r>
    </w:p>
    <w:p w14:paraId="57546CE0" w14:textId="13299FC2"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Media Training Session.  Office of Communication.  TCU.  November 17, 2010.</w:t>
      </w:r>
    </w:p>
    <w:p w14:paraId="5CE1B1ED" w14:textId="1F4E1FE0"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Pearson Education World Languages Symposium 2010.  Grapevine, TX.  November 12, 2010.</w:t>
      </w:r>
    </w:p>
    <w:p w14:paraId="5973C828" w14:textId="5B13BD32" w:rsidR="00B00137" w:rsidRPr="001627EC" w:rsidRDefault="00B00137" w:rsidP="00B00137">
      <w:pPr>
        <w:spacing w:before="240"/>
        <w:ind w:left="720"/>
        <w:rPr>
          <w:rFonts w:asciiTheme="minorHAnsi" w:hAnsiTheme="minorHAnsi"/>
          <w:szCs w:val="24"/>
        </w:rPr>
      </w:pPr>
      <w:r w:rsidRPr="001627EC">
        <w:rPr>
          <w:rFonts w:asciiTheme="minorHAnsi" w:hAnsiTheme="minorHAnsi"/>
          <w:szCs w:val="24"/>
        </w:rPr>
        <w:t>Attended Seminar.  “TLC: Motivating Students to Read BEFORE Class.”  TCU.  October 13, 2010.</w:t>
      </w:r>
    </w:p>
    <w:p w14:paraId="49D2986C" w14:textId="77777777" w:rsidR="00B00137" w:rsidRPr="001627EC" w:rsidRDefault="00B00137" w:rsidP="00B00137">
      <w:pPr>
        <w:rPr>
          <w:rFonts w:asciiTheme="minorHAnsi" w:hAnsiTheme="minorHAnsi"/>
          <w:szCs w:val="24"/>
        </w:rPr>
      </w:pPr>
    </w:p>
    <w:p w14:paraId="2F2E44AC" w14:textId="1D337B73" w:rsidR="00B00137" w:rsidRPr="001627EC" w:rsidRDefault="00B00137" w:rsidP="00B00137">
      <w:pPr>
        <w:ind w:firstLine="720"/>
        <w:rPr>
          <w:rFonts w:asciiTheme="minorHAnsi" w:hAnsiTheme="minorHAnsi"/>
          <w:szCs w:val="24"/>
        </w:rPr>
      </w:pPr>
      <w:r w:rsidRPr="001627EC">
        <w:rPr>
          <w:rFonts w:asciiTheme="minorHAnsi" w:hAnsiTheme="minorHAnsi"/>
          <w:szCs w:val="24"/>
        </w:rPr>
        <w:t>Attended Connections Orientation and Training.  TCU.  August 20, 2010.</w:t>
      </w:r>
    </w:p>
    <w:p w14:paraId="1D0D415E" w14:textId="77777777" w:rsidR="00B00137" w:rsidRPr="001627EC" w:rsidRDefault="00B00137" w:rsidP="00B00137">
      <w:pPr>
        <w:rPr>
          <w:rFonts w:asciiTheme="minorHAnsi" w:hAnsiTheme="minorHAnsi"/>
          <w:szCs w:val="24"/>
        </w:rPr>
      </w:pPr>
    </w:p>
    <w:p w14:paraId="2091868C" w14:textId="663BBFA1" w:rsidR="00B00137" w:rsidRPr="001627EC" w:rsidRDefault="00B00137" w:rsidP="00B00137">
      <w:pPr>
        <w:ind w:left="720"/>
        <w:rPr>
          <w:rFonts w:asciiTheme="minorHAnsi" w:hAnsiTheme="minorHAnsi"/>
          <w:szCs w:val="24"/>
        </w:rPr>
      </w:pPr>
      <w:r w:rsidRPr="001627EC">
        <w:rPr>
          <w:rFonts w:asciiTheme="minorHAnsi" w:hAnsiTheme="minorHAnsi"/>
          <w:szCs w:val="24"/>
        </w:rPr>
        <w:t>Attended Workshop.  Centro and Quia for TCU.  McGraw-Hill.  TCU.  August 17, 2010.</w:t>
      </w:r>
    </w:p>
    <w:p w14:paraId="09E362B5" w14:textId="77777777" w:rsidR="00B00137" w:rsidRPr="001627EC" w:rsidRDefault="00B00137" w:rsidP="00B00137">
      <w:pPr>
        <w:rPr>
          <w:rFonts w:asciiTheme="minorHAnsi" w:hAnsiTheme="minorHAnsi"/>
          <w:szCs w:val="24"/>
        </w:rPr>
      </w:pPr>
    </w:p>
    <w:p w14:paraId="734E75EB" w14:textId="77777777" w:rsidR="00B00137" w:rsidRPr="001627EC" w:rsidRDefault="00B00137" w:rsidP="00B00137">
      <w:pPr>
        <w:ind w:firstLine="720"/>
        <w:rPr>
          <w:rFonts w:asciiTheme="minorHAnsi" w:hAnsiTheme="minorHAnsi"/>
          <w:szCs w:val="24"/>
        </w:rPr>
      </w:pPr>
      <w:r w:rsidRPr="001627EC">
        <w:rPr>
          <w:rFonts w:asciiTheme="minorHAnsi" w:hAnsiTheme="minorHAnsi"/>
          <w:szCs w:val="24"/>
        </w:rPr>
        <w:t>Participant.  Centro Training Webinar.  McGraw-Hill.  August 17, 2010.</w:t>
      </w:r>
    </w:p>
    <w:p w14:paraId="240EB31B" w14:textId="77777777" w:rsidR="00B00137" w:rsidRPr="001627EC" w:rsidRDefault="00B00137" w:rsidP="00B00137">
      <w:pPr>
        <w:rPr>
          <w:rFonts w:asciiTheme="minorHAnsi" w:hAnsiTheme="minorHAnsi"/>
          <w:szCs w:val="24"/>
        </w:rPr>
      </w:pPr>
    </w:p>
    <w:p w14:paraId="62F9DAAA" w14:textId="77777777" w:rsidR="00B00137" w:rsidRPr="001627EC" w:rsidRDefault="00B00137" w:rsidP="00B00137">
      <w:pPr>
        <w:ind w:firstLine="720"/>
        <w:rPr>
          <w:rFonts w:asciiTheme="minorHAnsi" w:hAnsiTheme="minorHAnsi"/>
          <w:szCs w:val="24"/>
        </w:rPr>
      </w:pPr>
      <w:r w:rsidRPr="001627EC">
        <w:rPr>
          <w:rFonts w:asciiTheme="minorHAnsi" w:hAnsiTheme="minorHAnsi"/>
          <w:szCs w:val="24"/>
        </w:rPr>
        <w:t>Participant.  Web Seminar.  McGraw-Hill.  July 8, 2010.</w:t>
      </w:r>
    </w:p>
    <w:p w14:paraId="26468D04" w14:textId="77777777" w:rsidR="00B00137" w:rsidRPr="001627EC" w:rsidRDefault="00B00137" w:rsidP="00B00137">
      <w:pPr>
        <w:rPr>
          <w:rFonts w:asciiTheme="minorHAnsi" w:hAnsiTheme="minorHAnsi"/>
          <w:szCs w:val="24"/>
        </w:rPr>
      </w:pPr>
    </w:p>
    <w:p w14:paraId="757FA9C4" w14:textId="15833959" w:rsidR="00B00137" w:rsidRPr="001627EC" w:rsidRDefault="00B00137" w:rsidP="00B00137">
      <w:pPr>
        <w:ind w:firstLine="720"/>
        <w:rPr>
          <w:rFonts w:asciiTheme="minorHAnsi" w:hAnsiTheme="minorHAnsi"/>
          <w:szCs w:val="24"/>
        </w:rPr>
      </w:pPr>
      <w:r w:rsidRPr="001627EC">
        <w:rPr>
          <w:rFonts w:asciiTheme="minorHAnsi" w:hAnsiTheme="minorHAnsi"/>
          <w:szCs w:val="24"/>
        </w:rPr>
        <w:t xml:space="preserve">Attended TCU Service-Learning Workshop.  Fort Worth, TX.  April 28-29, 2010.  </w:t>
      </w:r>
    </w:p>
    <w:p w14:paraId="3DA0A7DC" w14:textId="77777777" w:rsidR="00B00137" w:rsidRPr="001627EC" w:rsidRDefault="00B00137" w:rsidP="00F44340">
      <w:pPr>
        <w:rPr>
          <w:rFonts w:asciiTheme="minorHAnsi" w:hAnsiTheme="minorHAnsi"/>
          <w:szCs w:val="24"/>
        </w:rPr>
      </w:pPr>
    </w:p>
    <w:p w14:paraId="0572EDD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Northeast Conference for Teachers of Foreign Languages.  New York, NY.  March 26-29, 2010.</w:t>
      </w:r>
    </w:p>
    <w:p w14:paraId="251AD860" w14:textId="77777777" w:rsidR="00F44340" w:rsidRPr="001627EC" w:rsidRDefault="00F44340" w:rsidP="00F44340">
      <w:pPr>
        <w:rPr>
          <w:rFonts w:asciiTheme="minorHAnsi" w:hAnsiTheme="minorHAnsi"/>
          <w:szCs w:val="24"/>
        </w:rPr>
      </w:pPr>
    </w:p>
    <w:p w14:paraId="11EBA61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Symposium.  World Language 2010 Symposium Series: The Changing Landscape of Language Teaching.  Heinle-Cengage Learning and TCU’s Department of Spanish and Hispanic Studies.  February 19, 2010.</w:t>
      </w:r>
    </w:p>
    <w:p w14:paraId="18501B60" w14:textId="77777777" w:rsidR="00F44340" w:rsidRPr="001627EC" w:rsidRDefault="00F44340" w:rsidP="00F44340">
      <w:pPr>
        <w:ind w:left="720"/>
        <w:rPr>
          <w:rFonts w:asciiTheme="minorHAnsi" w:hAnsiTheme="minorHAnsi"/>
          <w:szCs w:val="24"/>
        </w:rPr>
      </w:pPr>
    </w:p>
    <w:p w14:paraId="5436E2E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Conference of The Association of Teachers of Spanish and Portuguese. (AATSP). Albuquerque, New Mexico.  July 8-11, 2009.</w:t>
      </w:r>
    </w:p>
    <w:p w14:paraId="58AAA3A2" w14:textId="77777777" w:rsidR="00F44340" w:rsidRPr="001627EC" w:rsidRDefault="00F44340" w:rsidP="00F44340">
      <w:pPr>
        <w:ind w:left="720"/>
        <w:rPr>
          <w:rFonts w:asciiTheme="minorHAnsi" w:hAnsiTheme="minorHAnsi"/>
          <w:szCs w:val="24"/>
        </w:rPr>
      </w:pPr>
    </w:p>
    <w:p w14:paraId="25546C2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Conference of American Association of Teachers of Spanish and Portuguese (AATSP).  San José, Costa Rica.  July 7-11, 2008.</w:t>
      </w:r>
    </w:p>
    <w:p w14:paraId="32C5AFAB" w14:textId="77777777" w:rsidR="00F44340" w:rsidRPr="001627EC" w:rsidRDefault="00F44340" w:rsidP="00F44340">
      <w:pPr>
        <w:ind w:left="720"/>
        <w:rPr>
          <w:rFonts w:asciiTheme="minorHAnsi" w:hAnsiTheme="minorHAnsi"/>
          <w:szCs w:val="24"/>
        </w:rPr>
      </w:pPr>
    </w:p>
    <w:p w14:paraId="64F0FFF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American Council of Teachers of Foreign Languages (ACTFL).  San Antonio, TX.  November 16-19, 2007.</w:t>
      </w:r>
    </w:p>
    <w:p w14:paraId="0C99C16A" w14:textId="77777777" w:rsidR="00F44340" w:rsidRPr="001627EC" w:rsidRDefault="00F44340" w:rsidP="00F44340">
      <w:pPr>
        <w:ind w:left="720"/>
        <w:rPr>
          <w:rFonts w:asciiTheme="minorHAnsi" w:hAnsiTheme="minorHAnsi"/>
          <w:szCs w:val="24"/>
        </w:rPr>
      </w:pPr>
    </w:p>
    <w:p w14:paraId="019DC8F1"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Conference of American Association of Teachers of Spanish and Portuguese (AATSP).  Salamanca, Spain.  June 27-July 2, 2006.</w:t>
      </w:r>
    </w:p>
    <w:p w14:paraId="1D327954" w14:textId="77777777" w:rsidR="00F44340" w:rsidRPr="001627EC" w:rsidRDefault="00F44340" w:rsidP="00F44340">
      <w:pPr>
        <w:ind w:left="720"/>
        <w:rPr>
          <w:rFonts w:asciiTheme="minorHAnsi" w:hAnsiTheme="minorHAnsi"/>
          <w:szCs w:val="24"/>
        </w:rPr>
      </w:pPr>
    </w:p>
    <w:p w14:paraId="346552B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Northeast Conference on the Teaching of Foreign Language (NECTFL).  New York, NY.  March 30-April 1, 2006.</w:t>
      </w:r>
    </w:p>
    <w:p w14:paraId="2E22716F" w14:textId="77777777" w:rsidR="00F44340" w:rsidRPr="001627EC" w:rsidRDefault="00F44340" w:rsidP="00F44340">
      <w:pPr>
        <w:spacing w:before="240"/>
        <w:ind w:left="720"/>
        <w:rPr>
          <w:rFonts w:asciiTheme="minorHAnsi" w:hAnsiTheme="minorHAnsi"/>
          <w:szCs w:val="24"/>
        </w:rPr>
      </w:pPr>
      <w:r w:rsidRPr="001627EC">
        <w:rPr>
          <w:rFonts w:asciiTheme="minorHAnsi" w:hAnsiTheme="minorHAnsi"/>
          <w:szCs w:val="24"/>
        </w:rPr>
        <w:t>Attended. Southwest Conference of Language Teachers and Texas Foreign Language Association (SWCOLT/TFLA).  Las Colinas, TX.  April 7-9, 2005.</w:t>
      </w:r>
    </w:p>
    <w:p w14:paraId="7A668DB1" w14:textId="77777777" w:rsidR="00F44340" w:rsidRPr="001627EC" w:rsidRDefault="00F44340" w:rsidP="00F44340">
      <w:pPr>
        <w:rPr>
          <w:rFonts w:asciiTheme="minorHAnsi" w:hAnsiTheme="minorHAnsi"/>
          <w:szCs w:val="24"/>
        </w:rPr>
      </w:pPr>
    </w:p>
    <w:p w14:paraId="4B56CA1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Consulted about and translated announcements for Lockheed Space Day at TCU.  January 2005.</w:t>
      </w:r>
    </w:p>
    <w:p w14:paraId="5B944759" w14:textId="77777777" w:rsidR="00F44340" w:rsidRPr="001627EC" w:rsidRDefault="00F44340" w:rsidP="00F44340">
      <w:pPr>
        <w:ind w:left="720"/>
        <w:rPr>
          <w:rFonts w:asciiTheme="minorHAnsi" w:hAnsiTheme="minorHAnsi"/>
          <w:szCs w:val="24"/>
        </w:rPr>
      </w:pPr>
    </w:p>
    <w:p w14:paraId="6281FD7E" w14:textId="77777777" w:rsidR="00F44340" w:rsidRPr="001627EC" w:rsidRDefault="00F44340" w:rsidP="00F44340">
      <w:pPr>
        <w:pStyle w:val="BodyTextIndent"/>
        <w:rPr>
          <w:rFonts w:asciiTheme="minorHAnsi" w:hAnsiTheme="minorHAnsi"/>
          <w:szCs w:val="24"/>
        </w:rPr>
      </w:pPr>
      <w:r w:rsidRPr="001627EC">
        <w:rPr>
          <w:rFonts w:asciiTheme="minorHAnsi" w:hAnsiTheme="minorHAnsi"/>
          <w:szCs w:val="24"/>
        </w:rPr>
        <w:t>Attended. Annual Meeting of Association of Teachers of Foreign Language (ACTFL).  Chicago, IL.  November 18-21, 2004.</w:t>
      </w:r>
    </w:p>
    <w:p w14:paraId="2FE6B4A6" w14:textId="77777777" w:rsidR="00F44340" w:rsidRPr="001627EC" w:rsidRDefault="00F44340" w:rsidP="00F44340">
      <w:pPr>
        <w:rPr>
          <w:rFonts w:asciiTheme="minorHAnsi" w:hAnsiTheme="minorHAnsi"/>
          <w:szCs w:val="24"/>
        </w:rPr>
      </w:pPr>
    </w:p>
    <w:p w14:paraId="40AD1108" w14:textId="77777777" w:rsidR="00F44340" w:rsidRPr="001627EC" w:rsidRDefault="00F44340" w:rsidP="00F44340">
      <w:pPr>
        <w:pStyle w:val="BodyText2"/>
        <w:spacing w:line="240" w:lineRule="auto"/>
        <w:ind w:left="720"/>
        <w:rPr>
          <w:rFonts w:asciiTheme="minorHAnsi" w:hAnsiTheme="minorHAnsi"/>
          <w:szCs w:val="24"/>
        </w:rPr>
      </w:pPr>
      <w:r w:rsidRPr="001627EC">
        <w:rPr>
          <w:rFonts w:asciiTheme="minorHAnsi" w:hAnsiTheme="minorHAnsi"/>
          <w:szCs w:val="24"/>
        </w:rPr>
        <w:t xml:space="preserve">Chair of Costumes and member of Executive Board and past Director of Pan American Round Table II of Fort Worth, an international organization that strives to promote better understanding and knowledge of the Hispanic world. </w:t>
      </w:r>
    </w:p>
    <w:p w14:paraId="4A7339BF" w14:textId="77777777" w:rsidR="00F44340" w:rsidRPr="001627EC" w:rsidRDefault="00F44340" w:rsidP="00F44340">
      <w:pPr>
        <w:pStyle w:val="BodyText2"/>
        <w:spacing w:line="240" w:lineRule="auto"/>
        <w:ind w:left="720"/>
        <w:rPr>
          <w:rFonts w:asciiTheme="minorHAnsi" w:hAnsiTheme="minorHAnsi"/>
          <w:szCs w:val="24"/>
        </w:rPr>
      </w:pPr>
      <w:r w:rsidRPr="001627EC">
        <w:rPr>
          <w:rFonts w:asciiTheme="minorHAnsi" w:hAnsiTheme="minorHAnsi"/>
          <w:szCs w:val="24"/>
        </w:rPr>
        <w:t>Interpreter for middle school Sunday school class at St. John’s Episcopal church, fall 2005.</w:t>
      </w:r>
    </w:p>
    <w:p w14:paraId="417B260F" w14:textId="77777777" w:rsidR="00F44340" w:rsidRPr="001627EC" w:rsidRDefault="00F44340" w:rsidP="00F44340">
      <w:pPr>
        <w:pStyle w:val="BodyText2"/>
        <w:spacing w:line="240" w:lineRule="auto"/>
        <w:ind w:left="720"/>
        <w:rPr>
          <w:rFonts w:asciiTheme="minorHAnsi" w:hAnsiTheme="minorHAnsi"/>
          <w:szCs w:val="24"/>
        </w:rPr>
      </w:pPr>
      <w:r w:rsidRPr="001627EC">
        <w:rPr>
          <w:rFonts w:asciiTheme="minorHAnsi" w:hAnsiTheme="minorHAnsi"/>
          <w:szCs w:val="24"/>
        </w:rPr>
        <w:t>Attended. Spring Conference of Texas Foreign Language Association.  Corpus Christi, TX.  March 6-9, 2003</w:t>
      </w:r>
    </w:p>
    <w:p w14:paraId="2C6FE6D7" w14:textId="77777777" w:rsidR="00F44340" w:rsidRPr="001627EC" w:rsidRDefault="00F44340" w:rsidP="00F44340">
      <w:pPr>
        <w:pStyle w:val="BodyTextIndent"/>
        <w:rPr>
          <w:rFonts w:asciiTheme="minorHAnsi" w:hAnsiTheme="minorHAnsi"/>
          <w:szCs w:val="24"/>
        </w:rPr>
      </w:pPr>
      <w:r w:rsidRPr="001627EC">
        <w:rPr>
          <w:rFonts w:asciiTheme="minorHAnsi" w:hAnsiTheme="minorHAnsi"/>
          <w:szCs w:val="24"/>
        </w:rPr>
        <w:t>Attended. Fall Conference of Texas Foreign Language Association.  Fort Worth, TX.  November 7-9, 2002.</w:t>
      </w:r>
    </w:p>
    <w:p w14:paraId="5BF79454" w14:textId="77777777" w:rsidR="00F44340" w:rsidRPr="001627EC" w:rsidRDefault="00F44340" w:rsidP="00F44340">
      <w:pPr>
        <w:ind w:firstLine="720"/>
        <w:rPr>
          <w:rFonts w:asciiTheme="minorHAnsi" w:hAnsiTheme="minorHAnsi"/>
          <w:szCs w:val="24"/>
        </w:rPr>
      </w:pPr>
    </w:p>
    <w:p w14:paraId="44024CA2" w14:textId="77777777" w:rsidR="00F44340" w:rsidRPr="001627EC" w:rsidRDefault="00F44340" w:rsidP="00F44340">
      <w:pPr>
        <w:pStyle w:val="BodyTextIndent"/>
        <w:rPr>
          <w:rFonts w:asciiTheme="minorHAnsi" w:hAnsiTheme="minorHAnsi"/>
          <w:szCs w:val="24"/>
        </w:rPr>
      </w:pPr>
      <w:r w:rsidRPr="001627EC">
        <w:rPr>
          <w:rFonts w:asciiTheme="minorHAnsi" w:hAnsiTheme="minorHAnsi"/>
          <w:szCs w:val="24"/>
        </w:rPr>
        <w:t>Attended. The 84</w:t>
      </w:r>
      <w:r w:rsidRPr="001627EC">
        <w:rPr>
          <w:rFonts w:asciiTheme="minorHAnsi" w:hAnsiTheme="minorHAnsi"/>
          <w:szCs w:val="24"/>
          <w:vertAlign w:val="superscript"/>
        </w:rPr>
        <w:t>th</w:t>
      </w:r>
      <w:r w:rsidRPr="001627EC">
        <w:rPr>
          <w:rFonts w:asciiTheme="minorHAnsi" w:hAnsiTheme="minorHAnsi"/>
          <w:szCs w:val="24"/>
        </w:rPr>
        <w:t xml:space="preserve"> Annual Meeting of The American Association of Teachers of Spanish and Portuguese (AATSP).   Conference.  Rio de Janeiro, Brazil.  July 29 - August 3, 2002.</w:t>
      </w:r>
    </w:p>
    <w:p w14:paraId="2742AED5" w14:textId="77777777" w:rsidR="00F44340" w:rsidRPr="001627EC" w:rsidRDefault="00F44340" w:rsidP="00F44340">
      <w:pPr>
        <w:ind w:firstLine="720"/>
        <w:rPr>
          <w:rFonts w:asciiTheme="minorHAnsi" w:hAnsiTheme="minorHAnsi"/>
          <w:szCs w:val="24"/>
        </w:rPr>
      </w:pPr>
    </w:p>
    <w:p w14:paraId="4439DBE6"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Annual Conference of Southwest Conference of Language Teaching and Oklahoma Foreign Language Teachers Association (SWCOLT and OFLTA).  Facilitator.  Oklahoma City, OK.  March 7-9, 2002.</w:t>
      </w:r>
    </w:p>
    <w:p w14:paraId="7AB5DB12" w14:textId="77777777" w:rsidR="00F44340" w:rsidRPr="001627EC" w:rsidRDefault="00F44340" w:rsidP="00F44340">
      <w:pPr>
        <w:ind w:left="720"/>
        <w:rPr>
          <w:rFonts w:asciiTheme="minorHAnsi" w:hAnsiTheme="minorHAnsi"/>
          <w:szCs w:val="24"/>
        </w:rPr>
      </w:pPr>
    </w:p>
    <w:p w14:paraId="2DA23D8C"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83</w:t>
      </w:r>
      <w:r w:rsidRPr="001627EC">
        <w:rPr>
          <w:rFonts w:asciiTheme="minorHAnsi" w:hAnsiTheme="minorHAnsi"/>
          <w:szCs w:val="24"/>
          <w:vertAlign w:val="superscript"/>
        </w:rPr>
        <w:t>rd</w:t>
      </w:r>
      <w:r w:rsidRPr="001627EC">
        <w:rPr>
          <w:rFonts w:asciiTheme="minorHAnsi" w:hAnsiTheme="minorHAnsi"/>
          <w:szCs w:val="24"/>
        </w:rPr>
        <w:t xml:space="preserve"> Annual Meeting of The American Association of Teachers of Spanish and Portuguese (AATSP). Conference.  San Francisco, CA. July 5-10, 2001.</w:t>
      </w:r>
    </w:p>
    <w:p w14:paraId="441FEF03" w14:textId="77777777" w:rsidR="00F44340" w:rsidRPr="001627EC" w:rsidRDefault="00F44340" w:rsidP="00F44340">
      <w:pPr>
        <w:ind w:firstLine="720"/>
        <w:rPr>
          <w:rFonts w:asciiTheme="minorHAnsi" w:hAnsiTheme="minorHAnsi"/>
          <w:szCs w:val="24"/>
        </w:rPr>
      </w:pPr>
    </w:p>
    <w:p w14:paraId="1821270D"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82</w:t>
      </w:r>
      <w:r w:rsidRPr="001627EC">
        <w:rPr>
          <w:rFonts w:asciiTheme="minorHAnsi" w:hAnsiTheme="minorHAnsi"/>
          <w:szCs w:val="24"/>
          <w:vertAlign w:val="superscript"/>
        </w:rPr>
        <w:t>nd</w:t>
      </w:r>
      <w:r w:rsidRPr="001627EC">
        <w:rPr>
          <w:rFonts w:asciiTheme="minorHAnsi" w:hAnsiTheme="minorHAnsi"/>
          <w:szCs w:val="24"/>
        </w:rPr>
        <w:t xml:space="preserve"> Annual Meeting of The American Association of Teachers of Spanish and Portuguese (AATSP).  Conference.  San Juan, Puerto Rico.  August 2-6, 2000.</w:t>
      </w:r>
    </w:p>
    <w:p w14:paraId="4AE3D2D9" w14:textId="77777777" w:rsidR="00F44340" w:rsidRPr="001627EC" w:rsidRDefault="00F44340" w:rsidP="00F44340">
      <w:pPr>
        <w:ind w:left="720"/>
        <w:rPr>
          <w:rFonts w:asciiTheme="minorHAnsi" w:hAnsiTheme="minorHAnsi"/>
          <w:b/>
          <w:szCs w:val="24"/>
        </w:rPr>
      </w:pPr>
      <w:r w:rsidRPr="001627EC">
        <w:rPr>
          <w:rFonts w:asciiTheme="minorHAnsi" w:hAnsiTheme="minorHAnsi"/>
          <w:b/>
          <w:szCs w:val="24"/>
        </w:rPr>
        <w:tab/>
      </w:r>
    </w:p>
    <w:p w14:paraId="211CA05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 xml:space="preserve">Attended. The Millennium Conference of The British Association of American Studies (BAAS).  University of Wales, Swansea.  Swansea, Wales.  April 6-10, 2000.  </w:t>
      </w:r>
    </w:p>
    <w:p w14:paraId="62408E82" w14:textId="77777777" w:rsidR="00F44340" w:rsidRPr="001627EC" w:rsidRDefault="00F44340" w:rsidP="00F44340">
      <w:pPr>
        <w:ind w:left="720"/>
        <w:rPr>
          <w:rFonts w:asciiTheme="minorHAnsi" w:hAnsiTheme="minorHAnsi"/>
          <w:szCs w:val="24"/>
        </w:rPr>
      </w:pPr>
    </w:p>
    <w:p w14:paraId="61A80E0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6</w:t>
      </w:r>
      <w:r w:rsidRPr="001627EC">
        <w:rPr>
          <w:rFonts w:asciiTheme="minorHAnsi" w:hAnsiTheme="minorHAnsi"/>
          <w:szCs w:val="24"/>
          <w:vertAlign w:val="superscript"/>
        </w:rPr>
        <w:t>th</w:t>
      </w:r>
      <w:r w:rsidRPr="001627EC">
        <w:rPr>
          <w:rFonts w:asciiTheme="minorHAnsi" w:hAnsiTheme="minorHAnsi"/>
          <w:szCs w:val="24"/>
        </w:rPr>
        <w:t xml:space="preserve"> Annual Women’s Symposium and Dinner Party: “Women and Community”.  Texas Christian University.  Fort Worth, TX.  March 29-30, 2000.</w:t>
      </w:r>
    </w:p>
    <w:p w14:paraId="07302075" w14:textId="77777777" w:rsidR="00F44340" w:rsidRPr="001627EC" w:rsidRDefault="00F44340" w:rsidP="00F44340">
      <w:pPr>
        <w:ind w:left="720"/>
        <w:rPr>
          <w:rFonts w:asciiTheme="minorHAnsi" w:hAnsiTheme="minorHAnsi"/>
          <w:szCs w:val="24"/>
        </w:rPr>
      </w:pPr>
    </w:p>
    <w:p w14:paraId="5C59D529"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81</w:t>
      </w:r>
      <w:r w:rsidRPr="001627EC">
        <w:rPr>
          <w:rFonts w:asciiTheme="minorHAnsi" w:hAnsiTheme="minorHAnsi"/>
          <w:szCs w:val="24"/>
          <w:vertAlign w:val="superscript"/>
        </w:rPr>
        <w:t>st</w:t>
      </w:r>
      <w:r w:rsidRPr="001627EC">
        <w:rPr>
          <w:rFonts w:asciiTheme="minorHAnsi" w:hAnsiTheme="minorHAnsi"/>
          <w:szCs w:val="24"/>
        </w:rPr>
        <w:t xml:space="preserve"> Annual Meeting of The American Association of Teachers of Spanish and Portuguese (AATSP). Conference.  Denver, CO.  July 30-August 3, 1999.</w:t>
      </w:r>
    </w:p>
    <w:p w14:paraId="7D53699F" w14:textId="77777777" w:rsidR="00F44340" w:rsidRPr="001627EC" w:rsidRDefault="00F44340" w:rsidP="00F44340">
      <w:pPr>
        <w:ind w:left="720"/>
        <w:rPr>
          <w:rFonts w:asciiTheme="minorHAnsi" w:hAnsiTheme="minorHAnsi"/>
          <w:szCs w:val="24"/>
        </w:rPr>
      </w:pPr>
    </w:p>
    <w:p w14:paraId="0407EFE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5</w:t>
      </w:r>
      <w:r w:rsidRPr="001627EC">
        <w:rPr>
          <w:rFonts w:asciiTheme="minorHAnsi" w:hAnsiTheme="minorHAnsi"/>
          <w:szCs w:val="24"/>
          <w:vertAlign w:val="superscript"/>
        </w:rPr>
        <w:t>th</w:t>
      </w:r>
      <w:r w:rsidRPr="001627EC">
        <w:rPr>
          <w:rFonts w:asciiTheme="minorHAnsi" w:hAnsiTheme="minorHAnsi"/>
          <w:szCs w:val="24"/>
        </w:rPr>
        <w:t xml:space="preserve"> Annual Women’s Symposium and Dinner Party: “Faces in Herstory”.  Texas Christian University.  Fort Worth, TX.  February 23-25, 1999. </w:t>
      </w:r>
    </w:p>
    <w:p w14:paraId="3F8B1D33" w14:textId="77777777" w:rsidR="00F44340" w:rsidRPr="001627EC" w:rsidRDefault="00F44340" w:rsidP="00F44340">
      <w:pPr>
        <w:ind w:left="720"/>
        <w:rPr>
          <w:rFonts w:asciiTheme="minorHAnsi" w:hAnsiTheme="minorHAnsi"/>
          <w:szCs w:val="24"/>
        </w:rPr>
      </w:pPr>
    </w:p>
    <w:p w14:paraId="56EC14C7"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“The Cutting Edge.”  Texas Foreign Language Association with New Mexico Organization of Language Educators (TFLA and NMOLE). Conference.  El Paso, TX.  October 15-17, 1998.</w:t>
      </w:r>
    </w:p>
    <w:p w14:paraId="39E5FBAC" w14:textId="77777777" w:rsidR="00F44340" w:rsidRPr="001627EC" w:rsidRDefault="00F44340" w:rsidP="00F44340">
      <w:pPr>
        <w:ind w:left="720"/>
        <w:rPr>
          <w:rFonts w:asciiTheme="minorHAnsi" w:hAnsiTheme="minorHAnsi"/>
          <w:szCs w:val="24"/>
        </w:rPr>
      </w:pPr>
    </w:p>
    <w:p w14:paraId="46F4C61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Southwest Association of Episcopal Schools Annual Meeting.  Convention.  Dallas, TX.  October 1995.</w:t>
      </w:r>
    </w:p>
    <w:p w14:paraId="3760E4BB" w14:textId="77777777" w:rsidR="00F44340" w:rsidRPr="001627EC" w:rsidRDefault="00F44340" w:rsidP="00F44340">
      <w:pPr>
        <w:ind w:left="720"/>
        <w:rPr>
          <w:rFonts w:asciiTheme="minorHAnsi" w:hAnsiTheme="minorHAnsi"/>
          <w:szCs w:val="24"/>
        </w:rPr>
      </w:pPr>
    </w:p>
    <w:p w14:paraId="1B33BB7E"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Pan American Round Tables of Texas (PART). Biennial Convention.  Member Hosting Convention Committee.  Member Scholarship Committee.  Committee chair for two committees. Co-designer of convention logo.  Presented scholarship report at Executive Board Meeting.  Fort Worth, TX.  April 8-11, 1999.</w:t>
      </w:r>
    </w:p>
    <w:p w14:paraId="2AAC9748" w14:textId="77777777" w:rsidR="00F44340" w:rsidRPr="001627EC" w:rsidRDefault="00F44340" w:rsidP="00F44340">
      <w:pPr>
        <w:ind w:left="720"/>
        <w:rPr>
          <w:rFonts w:asciiTheme="minorHAnsi" w:hAnsiTheme="minorHAnsi"/>
          <w:szCs w:val="24"/>
        </w:rPr>
      </w:pPr>
    </w:p>
    <w:p w14:paraId="3A347C13"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Pan American Round Tables of Texas (PART).  Biennial Convention.  Elected Delegate.  McAllen, TX. April 6-9, 1995.</w:t>
      </w:r>
    </w:p>
    <w:p w14:paraId="0A88B35B" w14:textId="77777777" w:rsidR="00F44340" w:rsidRPr="001627EC" w:rsidRDefault="00F44340" w:rsidP="00F44340">
      <w:pPr>
        <w:ind w:left="720"/>
        <w:rPr>
          <w:rFonts w:asciiTheme="minorHAnsi" w:hAnsiTheme="minorHAnsi"/>
          <w:szCs w:val="24"/>
        </w:rPr>
      </w:pPr>
    </w:p>
    <w:p w14:paraId="3955645B"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Pan American Round Tables of Texas (PART). Biennial Convention.  Elected Delegate.  Austin, TX.  April 11-15, 1993.</w:t>
      </w:r>
    </w:p>
    <w:p w14:paraId="1BF7B6AD" w14:textId="77777777" w:rsidR="00F44340" w:rsidRPr="001627EC" w:rsidRDefault="00F44340" w:rsidP="00F44340">
      <w:pPr>
        <w:ind w:left="720"/>
        <w:rPr>
          <w:rFonts w:asciiTheme="minorHAnsi" w:hAnsiTheme="minorHAnsi"/>
          <w:szCs w:val="24"/>
        </w:rPr>
      </w:pPr>
    </w:p>
    <w:p w14:paraId="0927C67F" w14:textId="77777777" w:rsidR="00F44340" w:rsidRPr="001627EC" w:rsidRDefault="00F44340" w:rsidP="00F44340">
      <w:pPr>
        <w:ind w:left="720"/>
        <w:rPr>
          <w:rFonts w:asciiTheme="minorHAnsi" w:hAnsiTheme="minorHAnsi"/>
          <w:szCs w:val="24"/>
        </w:rPr>
      </w:pPr>
      <w:r w:rsidRPr="001627EC">
        <w:rPr>
          <w:rFonts w:asciiTheme="minorHAnsi" w:hAnsiTheme="minorHAnsi"/>
          <w:szCs w:val="24"/>
        </w:rPr>
        <w:t>Attended. International Alliance of Pan American Round Tables (IAPART). Biennial Convention.   Elected Delegate.  Appointed Official Translator of the Alliance for the next two years.  Santo Domingo, Dominican Republic.  October 10-15, 1992.</w:t>
      </w:r>
    </w:p>
    <w:p w14:paraId="55F699BA" w14:textId="77777777" w:rsidR="00F44340" w:rsidRPr="001627EC" w:rsidRDefault="00F44340" w:rsidP="00F44340">
      <w:pPr>
        <w:ind w:left="720"/>
        <w:rPr>
          <w:rFonts w:asciiTheme="minorHAnsi" w:hAnsiTheme="minorHAnsi"/>
          <w:szCs w:val="24"/>
        </w:rPr>
      </w:pPr>
    </w:p>
    <w:p w14:paraId="7074591F" w14:textId="77777777" w:rsidR="002F3845" w:rsidRPr="001627EC" w:rsidRDefault="002F3845" w:rsidP="00F44340">
      <w:pPr>
        <w:rPr>
          <w:rFonts w:asciiTheme="minorHAnsi" w:hAnsiTheme="minorHAnsi"/>
          <w:szCs w:val="24"/>
        </w:rPr>
      </w:pPr>
    </w:p>
    <w:sectPr w:rsidR="002F3845" w:rsidRPr="001627EC" w:rsidSect="0029681C">
      <w:headerReference w:type="even" r:id="rId8"/>
      <w:headerReference w:type="default" r:id="rId9"/>
      <w:pgSz w:w="12240" w:h="15840"/>
      <w:pgMar w:top="1440" w:right="27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75809" w14:textId="77777777" w:rsidR="00356839" w:rsidRDefault="00356839">
      <w:r>
        <w:separator/>
      </w:r>
    </w:p>
  </w:endnote>
  <w:endnote w:type="continuationSeparator" w:id="0">
    <w:p w14:paraId="3354DDEE" w14:textId="77777777" w:rsidR="00356839" w:rsidRDefault="0035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BF153" w14:textId="77777777" w:rsidR="00356839" w:rsidRDefault="00356839">
      <w:r>
        <w:separator/>
      </w:r>
    </w:p>
  </w:footnote>
  <w:footnote w:type="continuationSeparator" w:id="0">
    <w:p w14:paraId="49E37884" w14:textId="77777777" w:rsidR="00356839" w:rsidRDefault="003568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0DADB" w14:textId="77777777" w:rsidR="00356839" w:rsidRDefault="00356839" w:rsidP="002F38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BC93" w14:textId="77777777" w:rsidR="00356839" w:rsidRDefault="00356839" w:rsidP="002F384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F83DA" w14:textId="77777777" w:rsidR="00356839" w:rsidRDefault="00356839" w:rsidP="002F38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714">
      <w:rPr>
        <w:rStyle w:val="PageNumber"/>
        <w:noProof/>
      </w:rPr>
      <w:t>1</w:t>
    </w:r>
    <w:r>
      <w:rPr>
        <w:rStyle w:val="PageNumber"/>
      </w:rPr>
      <w:fldChar w:fldCharType="end"/>
    </w:r>
  </w:p>
  <w:p w14:paraId="587205DB" w14:textId="77777777" w:rsidR="00356839" w:rsidRDefault="00356839" w:rsidP="002F384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30409"/>
    <w:lvl w:ilvl="0">
      <w:start w:val="1"/>
      <w:numFmt w:val="upperRoman"/>
      <w:lvlText w:val="%1."/>
      <w:lvlJc w:val="left"/>
      <w:pPr>
        <w:tabs>
          <w:tab w:val="num" w:pos="720"/>
        </w:tabs>
        <w:ind w:left="720" w:hanging="720"/>
      </w:pPr>
      <w:rPr>
        <w:rFonts w:hint="default"/>
      </w:rPr>
    </w:lvl>
  </w:abstractNum>
  <w:abstractNum w:abstractNumId="1">
    <w:nsid w:val="00000002"/>
    <w:multiLevelType w:val="singleLevel"/>
    <w:tmpl w:val="00000000"/>
    <w:lvl w:ilvl="0">
      <w:start w:val="1"/>
      <w:numFmt w:val="decimal"/>
      <w:lvlText w:val="%1."/>
      <w:lvlJc w:val="left"/>
      <w:pPr>
        <w:tabs>
          <w:tab w:val="num" w:pos="1080"/>
        </w:tabs>
        <w:ind w:left="1080" w:hanging="360"/>
      </w:pPr>
      <w:rPr>
        <w:rFonts w:hint="default"/>
      </w:rPr>
    </w:lvl>
  </w:abstractNum>
  <w:abstractNum w:abstractNumId="2">
    <w:nsid w:val="00000003"/>
    <w:multiLevelType w:val="singleLevel"/>
    <w:tmpl w:val="00000000"/>
    <w:lvl w:ilvl="0">
      <w:start w:val="1"/>
      <w:numFmt w:val="lowerLetter"/>
      <w:lvlText w:val="%1."/>
      <w:lvlJc w:val="left"/>
      <w:pPr>
        <w:tabs>
          <w:tab w:val="num" w:pos="1380"/>
        </w:tabs>
        <w:ind w:left="1380" w:hanging="360"/>
      </w:pPr>
      <w:rPr>
        <w:rFonts w:hint="default"/>
      </w:rPr>
    </w:lvl>
  </w:abstractNum>
  <w:abstractNum w:abstractNumId="3">
    <w:nsid w:val="00000004"/>
    <w:multiLevelType w:val="singleLevel"/>
    <w:tmpl w:val="00000000"/>
    <w:lvl w:ilvl="0">
      <w:start w:val="1"/>
      <w:numFmt w:val="lowerLetter"/>
      <w:lvlText w:val="%1."/>
      <w:lvlJc w:val="left"/>
      <w:pPr>
        <w:tabs>
          <w:tab w:val="num" w:pos="1380"/>
        </w:tabs>
        <w:ind w:left="1380" w:hanging="360"/>
      </w:pPr>
      <w:rPr>
        <w:rFonts w:hint="default"/>
      </w:rPr>
    </w:lvl>
  </w:abstractNum>
  <w:abstractNum w:abstractNumId="4">
    <w:nsid w:val="00000005"/>
    <w:multiLevelType w:val="singleLevel"/>
    <w:tmpl w:val="00000000"/>
    <w:lvl w:ilvl="0">
      <w:start w:val="1"/>
      <w:numFmt w:val="lowerLetter"/>
      <w:lvlText w:val="%1."/>
      <w:lvlJc w:val="left"/>
      <w:pPr>
        <w:tabs>
          <w:tab w:val="num" w:pos="1380"/>
        </w:tabs>
        <w:ind w:left="1380" w:hanging="360"/>
      </w:pPr>
      <w:rPr>
        <w:rFonts w:hint="default"/>
      </w:rPr>
    </w:lvl>
  </w:abstractNum>
  <w:abstractNum w:abstractNumId="5">
    <w:nsid w:val="00000006"/>
    <w:multiLevelType w:val="singleLevel"/>
    <w:tmpl w:val="00000000"/>
    <w:lvl w:ilvl="0">
      <w:start w:val="1"/>
      <w:numFmt w:val="lowerLetter"/>
      <w:lvlText w:val="%1."/>
      <w:lvlJc w:val="left"/>
      <w:pPr>
        <w:tabs>
          <w:tab w:val="num" w:pos="1380"/>
        </w:tabs>
        <w:ind w:left="1380" w:hanging="360"/>
      </w:pPr>
      <w:rPr>
        <w:rFonts w:hint="default"/>
      </w:rPr>
    </w:lvl>
  </w:abstractNum>
  <w:abstractNum w:abstractNumId="6">
    <w:nsid w:val="00000007"/>
    <w:multiLevelType w:val="singleLevel"/>
    <w:tmpl w:val="00000000"/>
    <w:lvl w:ilvl="0">
      <w:start w:val="1"/>
      <w:numFmt w:val="upperLetter"/>
      <w:lvlText w:val="%1."/>
      <w:lvlJc w:val="left"/>
      <w:pPr>
        <w:tabs>
          <w:tab w:val="num" w:pos="840"/>
        </w:tabs>
        <w:ind w:left="840" w:hanging="440"/>
      </w:pPr>
      <w:rPr>
        <w:rFonts w:hint="default"/>
        <w:b/>
      </w:rPr>
    </w:lvl>
  </w:abstractNum>
  <w:abstractNum w:abstractNumId="7">
    <w:nsid w:val="00000009"/>
    <w:multiLevelType w:val="singleLevel"/>
    <w:tmpl w:val="00000000"/>
    <w:lvl w:ilvl="0">
      <w:start w:val="1"/>
      <w:numFmt w:val="decimal"/>
      <w:lvlText w:val="%1."/>
      <w:lvlJc w:val="left"/>
      <w:pPr>
        <w:tabs>
          <w:tab w:val="num" w:pos="1080"/>
        </w:tabs>
        <w:ind w:left="1080" w:hanging="360"/>
      </w:pPr>
      <w:rPr>
        <w:rFonts w:hint="default"/>
      </w:rPr>
    </w:lvl>
  </w:abstractNum>
  <w:abstractNum w:abstractNumId="8">
    <w:nsid w:val="0000000A"/>
    <w:multiLevelType w:val="singleLevel"/>
    <w:tmpl w:val="00000000"/>
    <w:lvl w:ilvl="0">
      <w:start w:val="1"/>
      <w:numFmt w:val="decimal"/>
      <w:lvlText w:val="%1."/>
      <w:lvlJc w:val="left"/>
      <w:pPr>
        <w:tabs>
          <w:tab w:val="num" w:pos="1080"/>
        </w:tabs>
        <w:ind w:left="1080" w:hanging="360"/>
      </w:pPr>
      <w:rPr>
        <w:rFonts w:hint="default"/>
        <w:b/>
      </w:rPr>
    </w:lvl>
  </w:abstractNum>
  <w:abstractNum w:abstractNumId="9">
    <w:nsid w:val="3A4A77B4"/>
    <w:multiLevelType w:val="hybridMultilevel"/>
    <w:tmpl w:val="161810EC"/>
    <w:lvl w:ilvl="0" w:tplc="58900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40"/>
    <w:rsid w:val="000929F7"/>
    <w:rsid w:val="000E3B82"/>
    <w:rsid w:val="00101609"/>
    <w:rsid w:val="00103FA5"/>
    <w:rsid w:val="001203B8"/>
    <w:rsid w:val="001627EC"/>
    <w:rsid w:val="001D35F3"/>
    <w:rsid w:val="001E7873"/>
    <w:rsid w:val="0029681C"/>
    <w:rsid w:val="002C6850"/>
    <w:rsid w:val="002D4F16"/>
    <w:rsid w:val="002E18DF"/>
    <w:rsid w:val="002F3845"/>
    <w:rsid w:val="002F3FCB"/>
    <w:rsid w:val="002F68E6"/>
    <w:rsid w:val="00356839"/>
    <w:rsid w:val="00390F15"/>
    <w:rsid w:val="004557BA"/>
    <w:rsid w:val="00484646"/>
    <w:rsid w:val="00497B6C"/>
    <w:rsid w:val="005133B4"/>
    <w:rsid w:val="00522B09"/>
    <w:rsid w:val="005A1A2B"/>
    <w:rsid w:val="006D6E2D"/>
    <w:rsid w:val="00714F17"/>
    <w:rsid w:val="007A5795"/>
    <w:rsid w:val="007B5F02"/>
    <w:rsid w:val="007C2CAC"/>
    <w:rsid w:val="00802AB5"/>
    <w:rsid w:val="00827A8C"/>
    <w:rsid w:val="008441B8"/>
    <w:rsid w:val="00863EF6"/>
    <w:rsid w:val="00866DEA"/>
    <w:rsid w:val="008F7C01"/>
    <w:rsid w:val="0098393A"/>
    <w:rsid w:val="00A319BA"/>
    <w:rsid w:val="00A414EA"/>
    <w:rsid w:val="00A53994"/>
    <w:rsid w:val="00A65100"/>
    <w:rsid w:val="00AD2D4E"/>
    <w:rsid w:val="00AD43BF"/>
    <w:rsid w:val="00B00137"/>
    <w:rsid w:val="00B10873"/>
    <w:rsid w:val="00B405CF"/>
    <w:rsid w:val="00B6308D"/>
    <w:rsid w:val="00B64520"/>
    <w:rsid w:val="00B72FA3"/>
    <w:rsid w:val="00B83961"/>
    <w:rsid w:val="00B8677E"/>
    <w:rsid w:val="00BB3366"/>
    <w:rsid w:val="00C01972"/>
    <w:rsid w:val="00C06714"/>
    <w:rsid w:val="00C31CE3"/>
    <w:rsid w:val="00CA3C46"/>
    <w:rsid w:val="00D14766"/>
    <w:rsid w:val="00D34CB4"/>
    <w:rsid w:val="00D441EF"/>
    <w:rsid w:val="00D92797"/>
    <w:rsid w:val="00DB3314"/>
    <w:rsid w:val="00DE15A3"/>
    <w:rsid w:val="00E041FF"/>
    <w:rsid w:val="00E21D08"/>
    <w:rsid w:val="00E22147"/>
    <w:rsid w:val="00E41813"/>
    <w:rsid w:val="00E55DF8"/>
    <w:rsid w:val="00F17F3B"/>
    <w:rsid w:val="00F336DE"/>
    <w:rsid w:val="00F44340"/>
    <w:rsid w:val="00F525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B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40"/>
    <w:rPr>
      <w:rFonts w:ascii="Times" w:eastAsia="Times" w:hAnsi="Times" w:cs="Times New Roman"/>
      <w:szCs w:val="20"/>
    </w:rPr>
  </w:style>
  <w:style w:type="paragraph" w:styleId="Heading1">
    <w:name w:val="heading 1"/>
    <w:basedOn w:val="Normal"/>
    <w:next w:val="Normal"/>
    <w:link w:val="Heading1Char"/>
    <w:qFormat/>
    <w:rsid w:val="00F44340"/>
    <w:pPr>
      <w:keepNext/>
      <w:outlineLvl w:val="0"/>
    </w:pPr>
    <w:rPr>
      <w:rFonts w:ascii="Times New Roman" w:hAnsi="Times New Roman"/>
      <w:b/>
    </w:rPr>
  </w:style>
  <w:style w:type="paragraph" w:styleId="Heading2">
    <w:name w:val="heading 2"/>
    <w:basedOn w:val="Normal"/>
    <w:next w:val="Normal"/>
    <w:link w:val="Heading2Char"/>
    <w:qFormat/>
    <w:rsid w:val="00F44340"/>
    <w:pPr>
      <w:keepNext/>
      <w:ind w:left="720"/>
      <w:outlineLvl w:val="1"/>
    </w:pPr>
    <w:rPr>
      <w:rFonts w:ascii="Times New Roman" w:hAnsi="Times New Roman"/>
      <w:b/>
    </w:rPr>
  </w:style>
  <w:style w:type="paragraph" w:styleId="Heading5">
    <w:name w:val="heading 5"/>
    <w:basedOn w:val="Normal"/>
    <w:next w:val="Normal"/>
    <w:link w:val="Heading5Char"/>
    <w:rsid w:val="00F44340"/>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340"/>
    <w:rPr>
      <w:rFonts w:ascii="Times New Roman" w:eastAsia="Times" w:hAnsi="Times New Roman" w:cs="Times New Roman"/>
      <w:b/>
      <w:szCs w:val="20"/>
    </w:rPr>
  </w:style>
  <w:style w:type="character" w:customStyle="1" w:styleId="Heading2Char">
    <w:name w:val="Heading 2 Char"/>
    <w:basedOn w:val="DefaultParagraphFont"/>
    <w:link w:val="Heading2"/>
    <w:rsid w:val="00F44340"/>
    <w:rPr>
      <w:rFonts w:ascii="Times New Roman" w:eastAsia="Times" w:hAnsi="Times New Roman" w:cs="Times New Roman"/>
      <w:b/>
      <w:szCs w:val="20"/>
    </w:rPr>
  </w:style>
  <w:style w:type="character" w:customStyle="1" w:styleId="Heading5Char">
    <w:name w:val="Heading 5 Char"/>
    <w:basedOn w:val="DefaultParagraphFont"/>
    <w:link w:val="Heading5"/>
    <w:rsid w:val="00F44340"/>
    <w:rPr>
      <w:rFonts w:asciiTheme="majorHAnsi" w:eastAsiaTheme="majorEastAsia" w:hAnsiTheme="majorHAnsi" w:cstheme="majorBidi"/>
      <w:color w:val="244061" w:themeColor="accent1" w:themeShade="80"/>
      <w:szCs w:val="20"/>
    </w:rPr>
  </w:style>
  <w:style w:type="paragraph" w:styleId="BlockText">
    <w:name w:val="Block Text"/>
    <w:basedOn w:val="Normal"/>
    <w:rsid w:val="00F44340"/>
    <w:pPr>
      <w:ind w:left="720" w:right="-540"/>
    </w:pPr>
    <w:rPr>
      <w:rFonts w:ascii="Times New Roman" w:hAnsi="Times New Roman"/>
    </w:rPr>
  </w:style>
  <w:style w:type="paragraph" w:styleId="Title">
    <w:name w:val="Title"/>
    <w:basedOn w:val="Normal"/>
    <w:link w:val="TitleChar"/>
    <w:qFormat/>
    <w:rsid w:val="00F44340"/>
    <w:pPr>
      <w:tabs>
        <w:tab w:val="left" w:pos="2790"/>
      </w:tabs>
      <w:jc w:val="center"/>
    </w:pPr>
    <w:rPr>
      <w:rFonts w:ascii="Times New Roman" w:hAnsi="Times New Roman"/>
      <w:b/>
    </w:rPr>
  </w:style>
  <w:style w:type="character" w:customStyle="1" w:styleId="TitleChar">
    <w:name w:val="Title Char"/>
    <w:basedOn w:val="DefaultParagraphFont"/>
    <w:link w:val="Title"/>
    <w:rsid w:val="00F44340"/>
    <w:rPr>
      <w:rFonts w:ascii="Times New Roman" w:eastAsia="Times" w:hAnsi="Times New Roman" w:cs="Times New Roman"/>
      <w:b/>
      <w:szCs w:val="20"/>
    </w:rPr>
  </w:style>
  <w:style w:type="paragraph" w:styleId="BodyTextIndent">
    <w:name w:val="Body Text Indent"/>
    <w:basedOn w:val="Normal"/>
    <w:link w:val="BodyTextIndentChar"/>
    <w:rsid w:val="00F44340"/>
    <w:pPr>
      <w:ind w:left="720"/>
    </w:pPr>
    <w:rPr>
      <w:rFonts w:ascii="Times New Roman" w:hAnsi="Times New Roman"/>
    </w:rPr>
  </w:style>
  <w:style w:type="character" w:customStyle="1" w:styleId="BodyTextIndentChar">
    <w:name w:val="Body Text Indent Char"/>
    <w:basedOn w:val="DefaultParagraphFont"/>
    <w:link w:val="BodyTextIndent"/>
    <w:rsid w:val="00F44340"/>
    <w:rPr>
      <w:rFonts w:ascii="Times New Roman" w:eastAsia="Times" w:hAnsi="Times New Roman" w:cs="Times New Roman"/>
      <w:szCs w:val="20"/>
    </w:rPr>
  </w:style>
  <w:style w:type="paragraph" w:styleId="BodyText">
    <w:name w:val="Body Text"/>
    <w:basedOn w:val="Normal"/>
    <w:link w:val="BodyTextChar"/>
    <w:rsid w:val="00F44340"/>
    <w:pPr>
      <w:ind w:right="-180"/>
    </w:pPr>
    <w:rPr>
      <w:rFonts w:ascii="Times New Roman" w:hAnsi="Times New Roman"/>
    </w:rPr>
  </w:style>
  <w:style w:type="character" w:customStyle="1" w:styleId="BodyTextChar">
    <w:name w:val="Body Text Char"/>
    <w:basedOn w:val="DefaultParagraphFont"/>
    <w:link w:val="BodyText"/>
    <w:rsid w:val="00F44340"/>
    <w:rPr>
      <w:rFonts w:ascii="Times New Roman" w:eastAsia="Times" w:hAnsi="Times New Roman" w:cs="Times New Roman"/>
      <w:szCs w:val="20"/>
    </w:rPr>
  </w:style>
  <w:style w:type="paragraph" w:styleId="BodyText2">
    <w:name w:val="Body Text 2"/>
    <w:basedOn w:val="Normal"/>
    <w:link w:val="BodyText2Char"/>
    <w:rsid w:val="00F44340"/>
    <w:pPr>
      <w:spacing w:after="120" w:line="480" w:lineRule="auto"/>
    </w:pPr>
  </w:style>
  <w:style w:type="character" w:customStyle="1" w:styleId="BodyText2Char">
    <w:name w:val="Body Text 2 Char"/>
    <w:basedOn w:val="DefaultParagraphFont"/>
    <w:link w:val="BodyText2"/>
    <w:rsid w:val="00F44340"/>
    <w:rPr>
      <w:rFonts w:ascii="Times" w:eastAsia="Times" w:hAnsi="Times" w:cs="Times New Roman"/>
      <w:szCs w:val="20"/>
    </w:rPr>
  </w:style>
  <w:style w:type="paragraph" w:styleId="ListParagraph">
    <w:name w:val="List Paragraph"/>
    <w:basedOn w:val="Normal"/>
    <w:uiPriority w:val="34"/>
    <w:qFormat/>
    <w:rsid w:val="00F44340"/>
    <w:pPr>
      <w:ind w:left="720"/>
      <w:contextualSpacing/>
    </w:pPr>
  </w:style>
  <w:style w:type="paragraph" w:styleId="Header">
    <w:name w:val="header"/>
    <w:basedOn w:val="Normal"/>
    <w:link w:val="HeaderChar"/>
    <w:rsid w:val="00F44340"/>
    <w:pPr>
      <w:tabs>
        <w:tab w:val="center" w:pos="4320"/>
        <w:tab w:val="right" w:pos="8640"/>
      </w:tabs>
    </w:pPr>
  </w:style>
  <w:style w:type="character" w:customStyle="1" w:styleId="HeaderChar">
    <w:name w:val="Header Char"/>
    <w:basedOn w:val="DefaultParagraphFont"/>
    <w:link w:val="Header"/>
    <w:rsid w:val="00F44340"/>
    <w:rPr>
      <w:rFonts w:ascii="Times" w:eastAsia="Times" w:hAnsi="Times" w:cs="Times New Roman"/>
      <w:szCs w:val="20"/>
    </w:rPr>
  </w:style>
  <w:style w:type="character" w:styleId="PageNumber">
    <w:name w:val="page number"/>
    <w:basedOn w:val="DefaultParagraphFont"/>
    <w:rsid w:val="00F443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40"/>
    <w:rPr>
      <w:rFonts w:ascii="Times" w:eastAsia="Times" w:hAnsi="Times" w:cs="Times New Roman"/>
      <w:szCs w:val="20"/>
    </w:rPr>
  </w:style>
  <w:style w:type="paragraph" w:styleId="Heading1">
    <w:name w:val="heading 1"/>
    <w:basedOn w:val="Normal"/>
    <w:next w:val="Normal"/>
    <w:link w:val="Heading1Char"/>
    <w:qFormat/>
    <w:rsid w:val="00F44340"/>
    <w:pPr>
      <w:keepNext/>
      <w:outlineLvl w:val="0"/>
    </w:pPr>
    <w:rPr>
      <w:rFonts w:ascii="Times New Roman" w:hAnsi="Times New Roman"/>
      <w:b/>
    </w:rPr>
  </w:style>
  <w:style w:type="paragraph" w:styleId="Heading2">
    <w:name w:val="heading 2"/>
    <w:basedOn w:val="Normal"/>
    <w:next w:val="Normal"/>
    <w:link w:val="Heading2Char"/>
    <w:qFormat/>
    <w:rsid w:val="00F44340"/>
    <w:pPr>
      <w:keepNext/>
      <w:ind w:left="720"/>
      <w:outlineLvl w:val="1"/>
    </w:pPr>
    <w:rPr>
      <w:rFonts w:ascii="Times New Roman" w:hAnsi="Times New Roman"/>
      <w:b/>
    </w:rPr>
  </w:style>
  <w:style w:type="paragraph" w:styleId="Heading5">
    <w:name w:val="heading 5"/>
    <w:basedOn w:val="Normal"/>
    <w:next w:val="Normal"/>
    <w:link w:val="Heading5Char"/>
    <w:rsid w:val="00F44340"/>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340"/>
    <w:rPr>
      <w:rFonts w:ascii="Times New Roman" w:eastAsia="Times" w:hAnsi="Times New Roman" w:cs="Times New Roman"/>
      <w:b/>
      <w:szCs w:val="20"/>
    </w:rPr>
  </w:style>
  <w:style w:type="character" w:customStyle="1" w:styleId="Heading2Char">
    <w:name w:val="Heading 2 Char"/>
    <w:basedOn w:val="DefaultParagraphFont"/>
    <w:link w:val="Heading2"/>
    <w:rsid w:val="00F44340"/>
    <w:rPr>
      <w:rFonts w:ascii="Times New Roman" w:eastAsia="Times" w:hAnsi="Times New Roman" w:cs="Times New Roman"/>
      <w:b/>
      <w:szCs w:val="20"/>
    </w:rPr>
  </w:style>
  <w:style w:type="character" w:customStyle="1" w:styleId="Heading5Char">
    <w:name w:val="Heading 5 Char"/>
    <w:basedOn w:val="DefaultParagraphFont"/>
    <w:link w:val="Heading5"/>
    <w:rsid w:val="00F44340"/>
    <w:rPr>
      <w:rFonts w:asciiTheme="majorHAnsi" w:eastAsiaTheme="majorEastAsia" w:hAnsiTheme="majorHAnsi" w:cstheme="majorBidi"/>
      <w:color w:val="244061" w:themeColor="accent1" w:themeShade="80"/>
      <w:szCs w:val="20"/>
    </w:rPr>
  </w:style>
  <w:style w:type="paragraph" w:styleId="BlockText">
    <w:name w:val="Block Text"/>
    <w:basedOn w:val="Normal"/>
    <w:rsid w:val="00F44340"/>
    <w:pPr>
      <w:ind w:left="720" w:right="-540"/>
    </w:pPr>
    <w:rPr>
      <w:rFonts w:ascii="Times New Roman" w:hAnsi="Times New Roman"/>
    </w:rPr>
  </w:style>
  <w:style w:type="paragraph" w:styleId="Title">
    <w:name w:val="Title"/>
    <w:basedOn w:val="Normal"/>
    <w:link w:val="TitleChar"/>
    <w:qFormat/>
    <w:rsid w:val="00F44340"/>
    <w:pPr>
      <w:tabs>
        <w:tab w:val="left" w:pos="2790"/>
      </w:tabs>
      <w:jc w:val="center"/>
    </w:pPr>
    <w:rPr>
      <w:rFonts w:ascii="Times New Roman" w:hAnsi="Times New Roman"/>
      <w:b/>
    </w:rPr>
  </w:style>
  <w:style w:type="character" w:customStyle="1" w:styleId="TitleChar">
    <w:name w:val="Title Char"/>
    <w:basedOn w:val="DefaultParagraphFont"/>
    <w:link w:val="Title"/>
    <w:rsid w:val="00F44340"/>
    <w:rPr>
      <w:rFonts w:ascii="Times New Roman" w:eastAsia="Times" w:hAnsi="Times New Roman" w:cs="Times New Roman"/>
      <w:b/>
      <w:szCs w:val="20"/>
    </w:rPr>
  </w:style>
  <w:style w:type="paragraph" w:styleId="BodyTextIndent">
    <w:name w:val="Body Text Indent"/>
    <w:basedOn w:val="Normal"/>
    <w:link w:val="BodyTextIndentChar"/>
    <w:rsid w:val="00F44340"/>
    <w:pPr>
      <w:ind w:left="720"/>
    </w:pPr>
    <w:rPr>
      <w:rFonts w:ascii="Times New Roman" w:hAnsi="Times New Roman"/>
    </w:rPr>
  </w:style>
  <w:style w:type="character" w:customStyle="1" w:styleId="BodyTextIndentChar">
    <w:name w:val="Body Text Indent Char"/>
    <w:basedOn w:val="DefaultParagraphFont"/>
    <w:link w:val="BodyTextIndent"/>
    <w:rsid w:val="00F44340"/>
    <w:rPr>
      <w:rFonts w:ascii="Times New Roman" w:eastAsia="Times" w:hAnsi="Times New Roman" w:cs="Times New Roman"/>
      <w:szCs w:val="20"/>
    </w:rPr>
  </w:style>
  <w:style w:type="paragraph" w:styleId="BodyText">
    <w:name w:val="Body Text"/>
    <w:basedOn w:val="Normal"/>
    <w:link w:val="BodyTextChar"/>
    <w:rsid w:val="00F44340"/>
    <w:pPr>
      <w:ind w:right="-180"/>
    </w:pPr>
    <w:rPr>
      <w:rFonts w:ascii="Times New Roman" w:hAnsi="Times New Roman"/>
    </w:rPr>
  </w:style>
  <w:style w:type="character" w:customStyle="1" w:styleId="BodyTextChar">
    <w:name w:val="Body Text Char"/>
    <w:basedOn w:val="DefaultParagraphFont"/>
    <w:link w:val="BodyText"/>
    <w:rsid w:val="00F44340"/>
    <w:rPr>
      <w:rFonts w:ascii="Times New Roman" w:eastAsia="Times" w:hAnsi="Times New Roman" w:cs="Times New Roman"/>
      <w:szCs w:val="20"/>
    </w:rPr>
  </w:style>
  <w:style w:type="paragraph" w:styleId="BodyText2">
    <w:name w:val="Body Text 2"/>
    <w:basedOn w:val="Normal"/>
    <w:link w:val="BodyText2Char"/>
    <w:rsid w:val="00F44340"/>
    <w:pPr>
      <w:spacing w:after="120" w:line="480" w:lineRule="auto"/>
    </w:pPr>
  </w:style>
  <w:style w:type="character" w:customStyle="1" w:styleId="BodyText2Char">
    <w:name w:val="Body Text 2 Char"/>
    <w:basedOn w:val="DefaultParagraphFont"/>
    <w:link w:val="BodyText2"/>
    <w:rsid w:val="00F44340"/>
    <w:rPr>
      <w:rFonts w:ascii="Times" w:eastAsia="Times" w:hAnsi="Times" w:cs="Times New Roman"/>
      <w:szCs w:val="20"/>
    </w:rPr>
  </w:style>
  <w:style w:type="paragraph" w:styleId="ListParagraph">
    <w:name w:val="List Paragraph"/>
    <w:basedOn w:val="Normal"/>
    <w:uiPriority w:val="34"/>
    <w:qFormat/>
    <w:rsid w:val="00F44340"/>
    <w:pPr>
      <w:ind w:left="720"/>
      <w:contextualSpacing/>
    </w:pPr>
  </w:style>
  <w:style w:type="paragraph" w:styleId="Header">
    <w:name w:val="header"/>
    <w:basedOn w:val="Normal"/>
    <w:link w:val="HeaderChar"/>
    <w:rsid w:val="00F44340"/>
    <w:pPr>
      <w:tabs>
        <w:tab w:val="center" w:pos="4320"/>
        <w:tab w:val="right" w:pos="8640"/>
      </w:tabs>
    </w:pPr>
  </w:style>
  <w:style w:type="character" w:customStyle="1" w:styleId="HeaderChar">
    <w:name w:val="Header Char"/>
    <w:basedOn w:val="DefaultParagraphFont"/>
    <w:link w:val="Header"/>
    <w:rsid w:val="00F44340"/>
    <w:rPr>
      <w:rFonts w:ascii="Times" w:eastAsia="Times" w:hAnsi="Times" w:cs="Times New Roman"/>
      <w:szCs w:val="20"/>
    </w:rPr>
  </w:style>
  <w:style w:type="character" w:styleId="PageNumber">
    <w:name w:val="page number"/>
    <w:basedOn w:val="DefaultParagraphFont"/>
    <w:rsid w:val="00F4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50</Pages>
  <Words>14059</Words>
  <Characters>80139</Characters>
  <Application>Microsoft Macintosh Word</Application>
  <DocSecurity>0</DocSecurity>
  <Lines>667</Lines>
  <Paragraphs>188</Paragraphs>
  <ScaleCrop>false</ScaleCrop>
  <Company>Texas Christian University</Company>
  <LinksUpToDate>false</LinksUpToDate>
  <CharactersWithSpaces>94010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tcuadmin</dc:creator>
  <cp:keywords/>
  <cp:lastModifiedBy>TCU Administrator</cp:lastModifiedBy>
  <cp:revision>14</cp:revision>
  <cp:lastPrinted>2016-08-08T22:07:00Z</cp:lastPrinted>
  <dcterms:created xsi:type="dcterms:W3CDTF">2015-07-27T18:39:00Z</dcterms:created>
  <dcterms:modified xsi:type="dcterms:W3CDTF">2016-09-21T19:15:00Z</dcterms:modified>
</cp:coreProperties>
</file>